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7B" w:rsidRPr="00AD003F" w:rsidRDefault="00012BEE" w:rsidP="00522E7B">
      <w:pPr>
        <w:spacing w:after="0"/>
        <w:ind w:left="12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40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6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2E7B" w:rsidRDefault="00522E7B" w:rsidP="00522E7B">
      <w:pPr>
        <w:spacing w:after="0"/>
        <w:sectPr w:rsidR="00522E7B" w:rsidSect="00522E7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22E7B" w:rsidRPr="008E6BB9" w:rsidRDefault="00522E7B" w:rsidP="00522E7B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22E7B" w:rsidRDefault="00522E7B" w:rsidP="00522E7B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47B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87447B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87447B">
        <w:rPr>
          <w:rFonts w:ascii="Times New Roman" w:hAnsi="Times New Roman" w:cs="Times New Roman"/>
          <w:sz w:val="24"/>
          <w:szCs w:val="24"/>
        </w:rPr>
        <w:t xml:space="preserve">» предназначена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1 – 4 </w:t>
      </w:r>
      <w:r w:rsidRPr="0087447B">
        <w:rPr>
          <w:rFonts w:ascii="Times New Roman" w:hAnsi="Times New Roman" w:cs="Times New Roman"/>
          <w:sz w:val="24"/>
          <w:szCs w:val="24"/>
        </w:rPr>
        <w:t xml:space="preserve"> классов общеобразовательной школы. </w:t>
      </w:r>
    </w:p>
    <w:p w:rsidR="00522E7B" w:rsidRPr="0087447B" w:rsidRDefault="00522E7B" w:rsidP="00522E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47B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:rsidR="00522E7B" w:rsidRPr="0087447B" w:rsidRDefault="00522E7B" w:rsidP="00522E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447B">
        <w:rPr>
          <w:rFonts w:ascii="Times New Roman" w:hAnsi="Times New Roman"/>
          <w:sz w:val="24"/>
          <w:szCs w:val="24"/>
        </w:rPr>
        <w:t>Является составной частью подготовки в предметной области «</w:t>
      </w:r>
      <w:r>
        <w:rPr>
          <w:rFonts w:ascii="Times New Roman" w:hAnsi="Times New Roman"/>
          <w:sz w:val="24"/>
          <w:szCs w:val="24"/>
        </w:rPr>
        <w:t>Филология</w:t>
      </w:r>
      <w:r w:rsidRPr="0087447B">
        <w:rPr>
          <w:rFonts w:ascii="Times New Roman" w:hAnsi="Times New Roman"/>
          <w:sz w:val="24"/>
          <w:szCs w:val="24"/>
        </w:rPr>
        <w:t>»,  и ее освоение должно обеспечить:</w:t>
      </w:r>
    </w:p>
    <w:p w:rsidR="00522E7B" w:rsidRPr="00A233A8" w:rsidRDefault="00522E7B" w:rsidP="00522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A8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22E7B" w:rsidRPr="00A233A8" w:rsidRDefault="00522E7B" w:rsidP="00522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A8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22E7B" w:rsidRPr="00A233A8" w:rsidRDefault="00522E7B" w:rsidP="00522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A8">
        <w:rPr>
          <w:rFonts w:ascii="Times New Roman" w:hAnsi="Times New Roman"/>
          <w:sz w:val="24"/>
          <w:szCs w:val="24"/>
        </w:rPr>
        <w:t>3) сформированност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A233A8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22E7B" w:rsidRPr="00A233A8" w:rsidRDefault="00522E7B" w:rsidP="00522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A8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22E7B" w:rsidRPr="00A233A8" w:rsidRDefault="00522E7B" w:rsidP="00522E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3A8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22E7B" w:rsidRPr="00A233A8" w:rsidRDefault="00522E7B" w:rsidP="00522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составлена на основе</w:t>
      </w:r>
    </w:p>
    <w:p w:rsidR="00522E7B" w:rsidRPr="00A233A8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>требований к результатам освоения основной образова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522E7B" w:rsidRPr="00A233A8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233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 по 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русскому  языку  ОС «Школа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Москва«Просвещение», 2012 г.,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допущенной Министерством образования и науки РФ;</w:t>
      </w:r>
    </w:p>
    <w:p w:rsidR="00522E7B" w:rsidRPr="00A233A8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«Формирование универсальных учебных действий обучающихся на уровне НОО»;  </w:t>
      </w:r>
    </w:p>
    <w:p w:rsidR="00522E7B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>программы духовно-нравственного развития и воспитания обучающихся на уровне начального общего образования.</w:t>
      </w:r>
    </w:p>
    <w:p w:rsidR="00522E7B" w:rsidRPr="000C7B11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программы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86B32">
        <w:rPr>
          <w:rFonts w:ascii="Times New Roman" w:eastAsia="Times New Roman" w:hAnsi="Times New Roman"/>
          <w:bCs/>
          <w:sz w:val="24"/>
          <w:szCs w:val="24"/>
          <w:lang w:eastAsia="ru-RU"/>
        </w:rPr>
        <w:t>обусловлена следующими факторами: язык по  своей  специфике и социальной значимости –  явление уникальное: он является  средством общения и воздействия, средством  хранения и усвоения знаний, средоточием духовной культуры   народа, основной формой проявления национального и личностного самосознания  и,  наконец,  первоэлементом художественной литературы как словесного искусства. В силу  этого обстоятельства язык  имеет только ему  присущий статус среди  других школьных предметов. Назначение предмета «Русский язык»  в начальной  школе  состоит  в  том,   чтобы   заложить основу  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522E7B" w:rsidRDefault="00522E7B" w:rsidP="00522E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3A8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</w:p>
    <w:p w:rsidR="00522E7B" w:rsidRDefault="00522E7B" w:rsidP="00522E7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учащихся начальных представлений о языке как составляющей целостной картины мира; </w:t>
      </w:r>
    </w:p>
    <w:p w:rsidR="00522E7B" w:rsidRDefault="00522E7B" w:rsidP="00522E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социокультурная цель включает:</w:t>
      </w:r>
    </w:p>
    <w:p w:rsidR="00522E7B" w:rsidRPr="00C86B32" w:rsidRDefault="00522E7B" w:rsidP="00522E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86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 </w:t>
      </w:r>
    </w:p>
    <w:p w:rsidR="00522E7B" w:rsidRPr="00C86B32" w:rsidRDefault="00522E7B" w:rsidP="00522E7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</w:r>
    </w:p>
    <w:p w:rsidR="00522E7B" w:rsidRDefault="00522E7B" w:rsidP="00522E7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B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522E7B" w:rsidRPr="003B4D0B" w:rsidRDefault="00522E7B" w:rsidP="00522E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</w:t>
      </w:r>
      <w:r w:rsidRPr="003B4D0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22E7B" w:rsidRPr="003B4D0B" w:rsidRDefault="00522E7B" w:rsidP="00522E7B">
      <w:pPr>
        <w:pStyle w:val="a9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понимания текста; воспитание</w:t>
      </w:r>
    </w:p>
    <w:p w:rsidR="00522E7B" w:rsidRPr="003B4D0B" w:rsidRDefault="00522E7B" w:rsidP="00522E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интереса к чтению и книге; </w:t>
      </w:r>
    </w:p>
    <w:p w:rsidR="00522E7B" w:rsidRPr="003B4D0B" w:rsidRDefault="00522E7B" w:rsidP="00522E7B">
      <w:pPr>
        <w:pStyle w:val="a9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22E7B" w:rsidRPr="003B4D0B" w:rsidRDefault="00522E7B" w:rsidP="00522E7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освоение первоначальных знаний о лексике, фонетике, грамматике русского языка; </w:t>
      </w:r>
    </w:p>
    <w:p w:rsidR="00522E7B" w:rsidRPr="003B4D0B" w:rsidRDefault="00522E7B" w:rsidP="00522E7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4D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 </w:t>
      </w:r>
    </w:p>
    <w:p w:rsidR="00522E7B" w:rsidRPr="003B4D0B" w:rsidRDefault="00522E7B" w:rsidP="00522E7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iberation Sans" w:hAnsi="Times New Roman"/>
          <w:kern w:val="2"/>
          <w:sz w:val="24"/>
          <w:szCs w:val="24"/>
          <w:lang w:eastAsia="zh-CN"/>
        </w:rPr>
      </w:pPr>
      <w:r w:rsidRPr="003B4D0B">
        <w:rPr>
          <w:rFonts w:ascii="Times New Roman" w:eastAsia="Liberation Sans" w:hAnsi="Times New Roman"/>
          <w:kern w:val="2"/>
          <w:sz w:val="24"/>
          <w:szCs w:val="24"/>
          <w:lang w:eastAsia="zh-C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22E7B" w:rsidRPr="003B4D0B" w:rsidRDefault="00522E7B" w:rsidP="00522E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4D0B">
        <w:rPr>
          <w:rFonts w:ascii="Times New Roman" w:hAnsi="Times New Roman"/>
          <w:b/>
          <w:sz w:val="24"/>
          <w:szCs w:val="24"/>
        </w:rPr>
        <w:t>Срок реализации</w:t>
      </w:r>
      <w:r w:rsidRPr="003B4D0B">
        <w:rPr>
          <w:rFonts w:ascii="Times New Roman" w:hAnsi="Times New Roman"/>
          <w:sz w:val="24"/>
          <w:szCs w:val="24"/>
        </w:rPr>
        <w:t xml:space="preserve"> программы: 4 года.</w:t>
      </w:r>
    </w:p>
    <w:p w:rsidR="00522E7B" w:rsidRPr="003B4D0B" w:rsidRDefault="00522E7B" w:rsidP="00522E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D0B">
        <w:rPr>
          <w:rFonts w:ascii="Times New Roman" w:hAnsi="Times New Roman"/>
          <w:sz w:val="24"/>
          <w:szCs w:val="24"/>
        </w:rPr>
        <w:t>Программа обеспечена УМК: «Школа России»</w:t>
      </w:r>
    </w:p>
    <w:p w:rsidR="00522E7B" w:rsidRPr="003B4D0B" w:rsidRDefault="00522E7B" w:rsidP="00522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D0B">
        <w:rPr>
          <w:rFonts w:ascii="Times New Roman" w:hAnsi="Times New Roman"/>
          <w:sz w:val="24"/>
          <w:szCs w:val="24"/>
        </w:rPr>
        <w:t>Программа рассчитана на 675 учебных часов.</w:t>
      </w:r>
      <w:r w:rsidRPr="003B4D0B">
        <w:rPr>
          <w:rFonts w:ascii="Times New Roman" w:hAnsi="Times New Roman"/>
          <w:sz w:val="24"/>
          <w:szCs w:val="24"/>
        </w:rPr>
        <w:tab/>
      </w:r>
    </w:p>
    <w:p w:rsidR="00522E7B" w:rsidRDefault="00522E7B" w:rsidP="00522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D0B">
        <w:rPr>
          <w:rFonts w:ascii="Times New Roman" w:hAnsi="Times New Roman"/>
          <w:sz w:val="24"/>
          <w:szCs w:val="24"/>
        </w:rPr>
        <w:t>Программа учебного предмета «русский язык» для обучающихся 1-4 классов преемственна по отношению к основному общему образованию</w:t>
      </w:r>
      <w:r>
        <w:rPr>
          <w:rFonts w:ascii="Times New Roman" w:hAnsi="Times New Roman"/>
          <w:sz w:val="24"/>
          <w:szCs w:val="24"/>
        </w:rPr>
        <w:t>.</w:t>
      </w:r>
    </w:p>
    <w:p w:rsidR="00522E7B" w:rsidRDefault="00522E7B" w:rsidP="00522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B" w:rsidRPr="0089349B" w:rsidRDefault="00522E7B" w:rsidP="00522E7B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522E7B" w:rsidRPr="002713B0" w:rsidRDefault="00522E7B" w:rsidP="00522E7B">
      <w:pPr>
        <w:pStyle w:val="a9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522E7B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</w:t>
      </w:r>
      <w:r>
        <w:rPr>
          <w:rFonts w:ascii="Times New Roman" w:hAnsi="Times New Roman" w:cs="Times New Roman"/>
          <w:sz w:val="24"/>
          <w:szCs w:val="24"/>
        </w:rPr>
        <w:t>лений о единстве и многообразии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языкового и культурного пространства России, оязыке как основе национального самосознания;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– развитие диалогической и монологической устной и письменной речи;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– развитие коммуникативных умений;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– развитие нравственных и эстетических чувств;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– развитие способностей к творческой деятельности.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713B0">
        <w:rPr>
          <w:rFonts w:ascii="Times New Roman" w:hAnsi="Times New Roman"/>
          <w:sz w:val="24"/>
          <w:szCs w:val="24"/>
        </w:rPr>
        <w:t xml:space="preserve">элементарного графического навыка, развитие речевых умений, обогащение и активизацию словаря, совершенствование фонематическогослуха, осуществление грамматико-орфографической пропедевтики. Задачи обучения грамоте решаются на уроках обучения чтению и науроках обучения письму. Обучение письму идёт параллельно с обучением чтению с учётом принципа координации устной и письменнойречи. Содержание обучения грамоте обеспечивает решение основных задач трёх его периодов: </w:t>
      </w:r>
      <w:r w:rsidRPr="002713B0">
        <w:rPr>
          <w:rFonts w:ascii="Times New Roman" w:hAnsi="Times New Roman"/>
          <w:i/>
          <w:iCs/>
          <w:sz w:val="24"/>
          <w:szCs w:val="24"/>
        </w:rPr>
        <w:t xml:space="preserve">добукварного </w:t>
      </w:r>
      <w:r w:rsidRPr="002713B0">
        <w:rPr>
          <w:rFonts w:ascii="Times New Roman" w:hAnsi="Times New Roman"/>
          <w:sz w:val="24"/>
          <w:szCs w:val="24"/>
        </w:rPr>
        <w:t>(подготовительного),</w:t>
      </w:r>
      <w:r w:rsidRPr="002713B0">
        <w:rPr>
          <w:rFonts w:ascii="Times New Roman" w:hAnsi="Times New Roman"/>
          <w:i/>
          <w:iCs/>
          <w:sz w:val="24"/>
          <w:szCs w:val="24"/>
        </w:rPr>
        <w:t xml:space="preserve">букварного </w:t>
      </w:r>
      <w:r w:rsidRPr="002713B0">
        <w:rPr>
          <w:rFonts w:ascii="Times New Roman" w:hAnsi="Times New Roman"/>
          <w:sz w:val="24"/>
          <w:szCs w:val="24"/>
        </w:rPr>
        <w:t xml:space="preserve">(основного) и </w:t>
      </w:r>
      <w:r w:rsidRPr="002713B0">
        <w:rPr>
          <w:rFonts w:ascii="Times New Roman" w:hAnsi="Times New Roman"/>
          <w:i/>
          <w:iCs/>
          <w:sz w:val="24"/>
          <w:szCs w:val="24"/>
        </w:rPr>
        <w:t xml:space="preserve">послебукварного </w:t>
      </w:r>
      <w:r w:rsidRPr="002713B0">
        <w:rPr>
          <w:rFonts w:ascii="Times New Roman" w:hAnsi="Times New Roman"/>
          <w:sz w:val="24"/>
          <w:szCs w:val="24"/>
        </w:rPr>
        <w:t>(заключительного).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b/>
          <w:bCs/>
          <w:iCs/>
          <w:sz w:val="24"/>
          <w:szCs w:val="24"/>
        </w:rPr>
        <w:t>Добукварный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713B0">
        <w:rPr>
          <w:rFonts w:ascii="Times New Roman" w:hAnsi="Times New Roman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 на созданиемотивации к учебной деятельности, развитие интереса к самому процессу чтения. Особое внимание на этом этапе уделяется выявлениюначального уровня развитости устных форм речи у каждого ученика, особенно слушания и говорения. Стоит и другая задача – приобщение кучебной деятельности, приучение к требованиям школы.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Введение детей в мир языка начинается со знакомства со словом, его значением, с осмысления его номинативной функции вразличных коммуникативно-речевых ситуациях, с различения в слове его содержания (значения) и формы (фонетической и графической). Упервоклассников формируются первоначальные представления о предложении, развивается фонематический слух и умение определятьпоследовательность звуков в словах различной звуковой и слоговой структуры. Они учатся осуществлять звуковой анализ слов сиспользованием схем-моделей, делить слова на слоги, находить в слове ударный слог, «читать» слова по следам звукового анализа,ориентируясь на знак ударения и букву ударного гласного звука. На подготовительном этапе формируются первоначальные представления огласных и согласных (твёрдых и мягких звуках), изучаются первые пять гласных звуков и обозначающие их буквы. На уроках письма дети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усваивают требования к положению тетради, ручки, к правильной посадке, учатся писать сначала элементы букв, а затем овладеваютписьмом букв.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 xml:space="preserve">Содержание </w:t>
      </w:r>
      <w:r w:rsidRPr="002713B0">
        <w:rPr>
          <w:rFonts w:ascii="Times New Roman" w:hAnsi="Times New Roman"/>
          <w:b/>
          <w:iCs/>
          <w:sz w:val="24"/>
          <w:szCs w:val="24"/>
        </w:rPr>
        <w:t>букварного</w:t>
      </w:r>
      <w:r w:rsidRPr="002713B0">
        <w:rPr>
          <w:rFonts w:ascii="Times New Roman" w:hAnsi="Times New Roman"/>
          <w:sz w:val="24"/>
          <w:szCs w:val="24"/>
        </w:rPr>
        <w:t xml:space="preserve">периода охватывает изучение первых согласных звуков и их буквенных обозначений; последующих гласныхзвуков и букв, их обозначающих; знакомство с гласными звуками, обозначающими два звука; знакомство с буквами, не обозначающимизвуков. Специфическая особенность знакомство с буквами, не обозначающими звуков. Специфическая особенность данного этапазаключается в непосредственном обучении чтению, усвоению его механизма. Первоклассники осваивают два вида чтения: орфографическое(читаю, как написано) и </w:t>
      </w:r>
      <w:r w:rsidRPr="002713B0">
        <w:rPr>
          <w:rFonts w:ascii="Times New Roman" w:hAnsi="Times New Roman"/>
          <w:sz w:val="24"/>
          <w:szCs w:val="24"/>
        </w:rPr>
        <w:lastRenderedPageBreak/>
        <w:t>орфоэпическое (читаю, как говорю); работают со слоговыми таблицами и слогами-слияниями; осваивают письмовсех гласных и согласных букв, слогов с различными видами соединений, слов, предложений, небольших текстов.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b/>
          <w:bCs/>
          <w:iCs/>
          <w:sz w:val="24"/>
          <w:szCs w:val="24"/>
        </w:rPr>
        <w:t>Послебукварный</w:t>
      </w:r>
      <w:r w:rsidRPr="002713B0">
        <w:rPr>
          <w:rFonts w:ascii="Times New Roman" w:hAnsi="Times New Roman"/>
          <w:sz w:val="24"/>
          <w:szCs w:val="24"/>
        </w:rPr>
        <w:t>(заключительный)– повторительно-обобщающий этап. На данном этапе обучения грамоте осуществляетсяпостепенный переход к чтению целыми словами, формируется умение читать про себя, развиваются и совершенствуются процессысознательного, правильного, темпового и выразительного чтения слов, предложений, текстов. Учащиеся знакомятся с речевым этикетом(словесные способы выражения приветствия, благодарности, прощания и т.д.) на основе чтения и разыгрывания ситуаций общения.</w:t>
      </w: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Обучение элементам фонетики, лексики и грамматики идёт параллельно с формированием коммуникативно-речевых умений и навыков, сразвитием творческих способностей детей. В этот период дети начинают читать литературные тексты и включаются в проектную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После обучения грамоте начинается раздельное изучение русского языка и литературного чтения.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• система языка (основы лингвистических знаний): лексика, фонетика и орфоэпия, графика, состав слова (морфемика), грамматика(морфология и синтаксис);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• орфография и пунктуация;</w:t>
      </w:r>
    </w:p>
    <w:p w:rsidR="00522E7B" w:rsidRPr="002713B0" w:rsidRDefault="00522E7B" w:rsidP="00522E7B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3B0">
        <w:rPr>
          <w:rFonts w:ascii="Times New Roman" w:hAnsi="Times New Roman" w:cs="Times New Roman"/>
          <w:sz w:val="24"/>
          <w:szCs w:val="24"/>
        </w:rPr>
        <w:t>• развитие речи.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классе.Такая структура программы позволяет учитывать степень подготовки учащихся к восприятию тех или иных сведений о языке, обеспечиваетпостепенное возрастание сложности материала и организует комплексное изучение грамматической теории, навыков правописания иразвития речи.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Языковой материал обеспечивает формирование у младших школьников первоначальных представлений о системе и структурерусского языка с учётом возрастных особенностей младших школьников, а также способствует усвоению ими норм русского литературногоязыка. Изучение орфографии и пунктуации, а также развитие устной и письменной речи учащихся служит решению практических задачобщения и формирует навыки, определяющие культурный уровень учащихся.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иосновном средстве человеческого общения, на осознание ими значения русского языка как государственного языка Российской Федерации,языка межнационального общения.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целях,задачах, средствах и значении различных видов речевой деятельности (слушания, говорения, чтения и письма). Развитие исовершенствование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Учащиеся научатся адекватно воспринимать звучащую и письменную речь, анализировать свою и оценивать чужую речь, создаватьсобственные монологические устные высказывания и письменные тексты в соответствии с задачами коммуникации. Включение данногораздела в программу усиливает внимание к формированию коммуникативных умений и навыков, актуальных для практики общениямладших школьников.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сведений,взаимодействующих между собой, отражающих реально существующую внутреннюю взаимосвязь всех сторон языка: фонетической,лексической, словообразовательной и грамматической (морфологической и синтаксической).</w:t>
      </w:r>
    </w:p>
    <w:p w:rsidR="00522E7B" w:rsidRPr="002713B0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всистеме языка и речи. Усвоение морфологической и синтаксической структуры языка, правил строения слова и предложения, графическойформы букв осуществляется на основе формирования символико-моделирующих учебных действий с языковыми единицами. Черезовладение языком – его лексикой, фразеологией, фонетикой и графикой, богатейшей словообразовательной системой, его грамматикой,разнообразием синтаксических </w:t>
      </w:r>
      <w:r w:rsidRPr="002713B0">
        <w:rPr>
          <w:rFonts w:ascii="Times New Roman" w:hAnsi="Times New Roman"/>
          <w:sz w:val="24"/>
          <w:szCs w:val="24"/>
        </w:rPr>
        <w:lastRenderedPageBreak/>
        <w:t>структур – формируется собственная языковая способность ученика, осуществляется становление личности.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713B0">
        <w:rPr>
          <w:rFonts w:ascii="Times New Roman" w:hAnsi="Times New Roman"/>
          <w:sz w:val="24"/>
          <w:szCs w:val="24"/>
        </w:rPr>
        <w:t>Значимое место в программе отводитс</w:t>
      </w:r>
      <w:r>
        <w:rPr>
          <w:rFonts w:ascii="Times New Roman" w:hAnsi="Times New Roman"/>
          <w:sz w:val="24"/>
          <w:szCs w:val="24"/>
        </w:rPr>
        <w:t xml:space="preserve">я темам «Текст», «Предложение и </w:t>
      </w:r>
      <w:r w:rsidRPr="002713B0">
        <w:rPr>
          <w:rFonts w:ascii="Times New Roman" w:hAnsi="Times New Roman"/>
          <w:sz w:val="24"/>
          <w:szCs w:val="24"/>
        </w:rPr>
        <w:t>словосочетание». Они наиболее явственно обеспечивают</w:t>
      </w:r>
      <w:r w:rsidRPr="009A4BC3">
        <w:rPr>
          <w:rFonts w:ascii="Times New Roman" w:hAnsi="Times New Roman"/>
          <w:sz w:val="24"/>
          <w:szCs w:val="24"/>
        </w:rPr>
        <w:t>формирование и развитие коммуникативно-речевой компетенции учащихся. Работа над текстом предусматривает формирование речевыхумений и овладение речеведческими сведениями и знаниями по языку, что создаст действенную основу для обучения школьников созданию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текстов по образцу (изложение), собственных текстов разного типа (текст-повествование, текст-описание, текст-рассуждение) и жанра сучётом замысла, адресата и ситуации общения, соблюдению норм построения текста (логичность, последовательность, связность,соответствие теме и главной мысли и др.), развитию умений, связанных с оценкой и самооценкой выполненной учеником творческойработы.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наразвитие умений пользоваться предложениями в устной и письменной речи, на обеспечение понимания содержания и структурыпредложений в чужой речи. На синтаксической основе школьники осваивают нормы произношения, процессы словоизменения,формируются грамматические умения, орфографические и речевые навыки.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Программа предусматривает формирование у младших школьников представлений о лексике русского языка. Освоение знаний олексике способствует пониманию материальной природы языкового знака (слова как единства звучания и значения); осмыслению ролислова в выражении мыслей, чувств, эмоций; осознанию словарного богатства русского языка и эстетической функции родного слова;овладению умением выбора лексических средств в зависимости от цели, темы, основной мысли, адресата, ситуаций и условий общения;осознанию необходимости пополнять и обогащать собственный словарный запас как показатель интеллектуального и речевого развития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личности.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языка.Чёткое представление звуковой и графической формы важно для формирования всех видов речевой деятельности: аудирования, говорения,чтения и письма.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морфологических,синтаксических. Усвоение грамматических понятий становится процессом умственного и речевого развития: у школьников развиваютсяинтеллектуальные умения анализа, синтеза, сравнения, сопоставления, классификации, обобщения, что служит основой для дальнейшегоформирования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действий.Сформированность умений различать части речи и значимые части слова, обнаруживать орфограмму, различать её тип, соотноситьорфограмму с определённым правилом, выполнять действие по правилу, осуществлять орфографический самоконтроль является основойграмотного, безошибочного письма.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(применительно кизучаемым единицам языка и речи), сопоставления, нахождения сходств и различий, дедукции и индукции, группировки, абстрагирования,систематизации, что, несомненно, способствует умственному и речевому развитию. На этой основе развивается потребность в постиженииязыка и речи как предмета изучения, выработке осмысленного отношения к употреблению в речи основных единиц языка.</w:t>
      </w:r>
    </w:p>
    <w:p w:rsidR="00522E7B" w:rsidRPr="009A4BC3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русскогоязыка формируются умения, связанные с информационной культурой: читать, писать, эффективно работать с учебной книгой, пользоватьсялингвистическими словарями и справочниками. Школьники будут работать с информацией, представленной в разных форматах (текст,рисунок, таблица, схема, модель слова, памятка). Они научатся анализировать, оценивать, преобразовывать и представлять полученнуюинформацию, а также создавать новые информационные объекты: сообщения, отзывы, письма, поздравительные открытки, небольшиесочинения, сборники творческих работ, классную газету и др.</w:t>
      </w: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lastRenderedPageBreak/>
        <w:t>Программа предполагает организацию проектной деятельности, которая способствует включению учащихся в активныйпознавательный процесс. Проектная деятельность позволяет закрепить, расширить, углубить полученные на уроках знания, создаёт условиядля творческого развития детей, формирования позитивной самооценки, навыков совместной деятельности со взрослыми и сверстниками,умений сотрудничать друг с другом, совместно планировать свои действия, вести поиск и систем</w:t>
      </w:r>
      <w:r>
        <w:rPr>
          <w:rFonts w:ascii="Times New Roman" w:hAnsi="Times New Roman"/>
          <w:sz w:val="24"/>
          <w:szCs w:val="24"/>
        </w:rPr>
        <w:t>атизировать нужную информацию.</w:t>
      </w: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22E7B" w:rsidRDefault="00522E7B" w:rsidP="00522E7B">
      <w:pPr>
        <w:spacing w:after="0" w:line="240" w:lineRule="auto"/>
        <w:ind w:left="284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4A4D">
        <w:rPr>
          <w:rFonts w:ascii="Times New Roman" w:hAnsi="Times New Roman"/>
          <w:b/>
          <w:sz w:val="24"/>
          <w:szCs w:val="24"/>
        </w:rPr>
        <w:t>.</w:t>
      </w:r>
      <w:r w:rsidRPr="00D13616">
        <w:rPr>
          <w:rFonts w:ascii="Times New Roman" w:hAnsi="Times New Roman"/>
          <w:b/>
          <w:sz w:val="24"/>
          <w:szCs w:val="24"/>
        </w:rPr>
        <w:t>ОПИСАНИЕ МЕСТА УЧЕБНОГО ПРЕДМЕТА</w:t>
      </w: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A4BC3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 </w:t>
      </w:r>
      <w:r w:rsidRPr="009A4BC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A4BC3"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при</w:t>
      </w:r>
      <w:r w:rsidRPr="009A4BC3">
        <w:rPr>
          <w:rFonts w:ascii="Times New Roman" w:eastAsia="Times New Roman" w:hAnsi="Times New Roman"/>
          <w:spacing w:val="2"/>
          <w:w w:val="112"/>
          <w:sz w:val="24"/>
          <w:szCs w:val="24"/>
          <w:lang w:eastAsia="ru-RU"/>
        </w:rPr>
        <w:t>мернойпрограммойначальног</w:t>
      </w:r>
      <w:r w:rsidRPr="009A4BC3">
        <w:rPr>
          <w:rFonts w:ascii="Times New Roman" w:eastAsia="Times New Roman" w:hAnsi="Times New Roman"/>
          <w:w w:val="112"/>
          <w:sz w:val="24"/>
          <w:szCs w:val="24"/>
          <w:lang w:eastAsia="ru-RU"/>
        </w:rPr>
        <w:t xml:space="preserve">о </w:t>
      </w:r>
      <w:r w:rsidRPr="009A4BC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общег</w:t>
      </w:r>
      <w:r w:rsidRPr="009A4BC3">
        <w:rPr>
          <w:rFonts w:ascii="Times New Roman" w:eastAsia="Times New Roman" w:hAnsi="Times New Roman"/>
          <w:sz w:val="24"/>
          <w:szCs w:val="24"/>
          <w:lang w:eastAsia="ru-RU"/>
        </w:rPr>
        <w:t xml:space="preserve">о  </w:t>
      </w:r>
      <w:r w:rsidRPr="009A4BC3">
        <w:rPr>
          <w:rFonts w:ascii="Times New Roman" w:eastAsia="Times New Roman" w:hAnsi="Times New Roman"/>
          <w:spacing w:val="2"/>
          <w:w w:val="113"/>
          <w:sz w:val="24"/>
          <w:szCs w:val="24"/>
          <w:lang w:eastAsia="ru-RU"/>
        </w:rPr>
        <w:t>образовани</w:t>
      </w:r>
      <w:r w:rsidRPr="009A4BC3">
        <w:rPr>
          <w:rFonts w:ascii="Times New Roman" w:eastAsia="Times New Roman" w:hAnsi="Times New Roman"/>
          <w:w w:val="113"/>
          <w:sz w:val="24"/>
          <w:szCs w:val="24"/>
          <w:lang w:eastAsia="ru-RU"/>
        </w:rPr>
        <w:t xml:space="preserve">я </w:t>
      </w:r>
      <w:r w:rsidRPr="009A4BC3">
        <w:rPr>
          <w:rFonts w:ascii="Times New Roman" w:eastAsia="Times New Roman" w:hAnsi="Times New Roman"/>
          <w:spacing w:val="2"/>
          <w:w w:val="114"/>
          <w:sz w:val="24"/>
          <w:szCs w:val="24"/>
          <w:lang w:eastAsia="ru-RU"/>
        </w:rPr>
        <w:t>пр</w:t>
      </w:r>
      <w:r w:rsidRPr="009A4BC3">
        <w:rPr>
          <w:rFonts w:ascii="Times New Roman" w:eastAsia="Times New Roman" w:hAnsi="Times New Roman"/>
          <w:spacing w:val="2"/>
          <w:w w:val="109"/>
          <w:sz w:val="24"/>
          <w:szCs w:val="24"/>
          <w:lang w:eastAsia="ru-RU"/>
        </w:rPr>
        <w:t>ед</w:t>
      </w:r>
      <w:r w:rsidRPr="009A4BC3">
        <w:rPr>
          <w:rFonts w:ascii="Times New Roman" w:eastAsia="Times New Roman" w:hAnsi="Times New Roman"/>
          <w:spacing w:val="2"/>
          <w:w w:val="113"/>
          <w:sz w:val="24"/>
          <w:szCs w:val="24"/>
          <w:lang w:eastAsia="ru-RU"/>
        </w:rPr>
        <w:t>м</w:t>
      </w:r>
      <w:r w:rsidRPr="009A4BC3">
        <w:rPr>
          <w:rFonts w:ascii="Times New Roman" w:eastAsia="Times New Roman" w:hAnsi="Times New Roman"/>
          <w:spacing w:val="2"/>
          <w:w w:val="109"/>
          <w:sz w:val="24"/>
          <w:szCs w:val="24"/>
          <w:lang w:eastAsia="ru-RU"/>
        </w:rPr>
        <w:t>е</w:t>
      </w:r>
      <w:r w:rsidRPr="009A4BC3">
        <w:rPr>
          <w:rFonts w:ascii="Times New Roman" w:eastAsia="Times New Roman" w:hAnsi="Times New Roman"/>
          <w:w w:val="115"/>
          <w:sz w:val="24"/>
          <w:szCs w:val="24"/>
          <w:lang w:eastAsia="ru-RU"/>
        </w:rPr>
        <w:t>т</w:t>
      </w:r>
      <w:r w:rsidRPr="009A4BC3">
        <w:rPr>
          <w:rFonts w:ascii="Times New Roman" w:eastAsia="Times New Roman" w:hAnsi="Times New Roman"/>
          <w:w w:val="86"/>
          <w:sz w:val="24"/>
          <w:szCs w:val="24"/>
          <w:lang w:eastAsia="ru-RU"/>
        </w:rPr>
        <w:t>«</w:t>
      </w:r>
      <w:r w:rsidRPr="009A4BC3">
        <w:rPr>
          <w:rFonts w:ascii="Times New Roman" w:eastAsia="Times New Roman" w:hAnsi="Times New Roman"/>
          <w:w w:val="116"/>
          <w:sz w:val="24"/>
          <w:szCs w:val="24"/>
          <w:lang w:eastAsia="ru-RU"/>
        </w:rPr>
        <w:t>Русский</w:t>
      </w:r>
      <w:r w:rsidRPr="009A4BC3">
        <w:rPr>
          <w:rFonts w:ascii="Times New Roman" w:eastAsia="Times New Roman" w:hAnsi="Times New Roman"/>
          <w:w w:val="122"/>
          <w:sz w:val="24"/>
          <w:szCs w:val="24"/>
          <w:lang w:eastAsia="ru-RU"/>
        </w:rPr>
        <w:t>язык</w:t>
      </w:r>
      <w:r w:rsidRPr="009A4BC3">
        <w:rPr>
          <w:rFonts w:ascii="Times New Roman" w:eastAsia="Times New Roman" w:hAnsi="Times New Roman"/>
          <w:w w:val="86"/>
          <w:sz w:val="24"/>
          <w:szCs w:val="24"/>
          <w:lang w:eastAsia="ru-RU"/>
        </w:rPr>
        <w:t>»</w:t>
      </w:r>
      <w:r w:rsidRPr="009A4BC3"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изучается</w:t>
      </w:r>
      <w:r w:rsidRPr="009A4BC3">
        <w:rPr>
          <w:rFonts w:ascii="Times New Roman" w:eastAsia="Times New Roman" w:hAnsi="Times New Roman"/>
          <w:sz w:val="24"/>
          <w:szCs w:val="24"/>
          <w:lang w:eastAsia="ru-RU"/>
        </w:rPr>
        <w:t>с1-гопо4-й</w:t>
      </w:r>
      <w:r w:rsidRPr="009A4BC3">
        <w:rPr>
          <w:rFonts w:ascii="Times New Roman" w:eastAsia="Times New Roman" w:hAnsi="Times New Roman"/>
          <w:w w:val="118"/>
          <w:sz w:val="24"/>
          <w:szCs w:val="24"/>
          <w:lang w:eastAsia="ru-RU"/>
        </w:rPr>
        <w:t>класс.</w:t>
      </w:r>
      <w:r w:rsidRPr="00631B14">
        <w:rPr>
          <w:rFonts w:ascii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631B14">
        <w:rPr>
          <w:rFonts w:ascii="Times New Roman" w:hAnsi="Times New Roman"/>
          <w:b/>
          <w:bCs/>
          <w:sz w:val="24"/>
          <w:szCs w:val="24"/>
        </w:rPr>
        <w:t>675 ч</w:t>
      </w:r>
      <w:r w:rsidRPr="00631B14">
        <w:rPr>
          <w:rFonts w:ascii="Times New Roman" w:hAnsi="Times New Roman"/>
          <w:sz w:val="24"/>
          <w:szCs w:val="24"/>
        </w:rPr>
        <w:t xml:space="preserve">. </w:t>
      </w:r>
    </w:p>
    <w:p w:rsidR="00522E7B" w:rsidRPr="00631B14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31B14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31B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B14">
        <w:rPr>
          <w:rFonts w:ascii="Times New Roman" w:hAnsi="Times New Roman"/>
          <w:sz w:val="24"/>
          <w:szCs w:val="24"/>
        </w:rPr>
        <w:t xml:space="preserve">на уроки русского языка отводится по </w:t>
      </w:r>
      <w:r w:rsidRPr="00631B14">
        <w:rPr>
          <w:rFonts w:ascii="Times New Roman" w:hAnsi="Times New Roman"/>
          <w:b/>
          <w:bCs/>
          <w:sz w:val="24"/>
          <w:szCs w:val="24"/>
        </w:rPr>
        <w:t xml:space="preserve">170 ч </w:t>
      </w:r>
      <w:r w:rsidRPr="00631B14">
        <w:rPr>
          <w:rFonts w:ascii="Times New Roman" w:hAnsi="Times New Roman"/>
          <w:sz w:val="24"/>
          <w:szCs w:val="24"/>
        </w:rPr>
        <w:t>(5 ч в неделю, 34 учебные недели в каждом классе).</w:t>
      </w:r>
    </w:p>
    <w:p w:rsidR="00522E7B" w:rsidRDefault="00522E7B" w:rsidP="00522E7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1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522E7B" w:rsidRPr="00A233A8" w:rsidRDefault="00522E7B" w:rsidP="00522E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>Одним из</w:t>
      </w:r>
      <w:r w:rsidRPr="00A233A8">
        <w:rPr>
          <w:rFonts w:ascii="Times New Roman" w:eastAsia="Times New Roman" w:hAnsi="Times New Roman"/>
          <w:w w:val="114"/>
          <w:sz w:val="24"/>
          <w:szCs w:val="24"/>
          <w:lang w:eastAsia="ru-RU"/>
        </w:rPr>
        <w:t>результатовобучениярусскомуязыкуявляется</w:t>
      </w:r>
      <w:r w:rsidRPr="00A233A8">
        <w:rPr>
          <w:rFonts w:ascii="Times New Roman" w:eastAsia="Times New Roman" w:hAnsi="Times New Roman"/>
          <w:w w:val="111"/>
          <w:sz w:val="24"/>
          <w:szCs w:val="24"/>
          <w:lang w:eastAsia="ru-RU"/>
        </w:rPr>
        <w:t>осмысле</w:t>
      </w:r>
      <w:r w:rsidRPr="00A233A8">
        <w:rPr>
          <w:rFonts w:ascii="Times New Roman" w:eastAsia="Times New Roman" w:hAnsi="Times New Roman"/>
          <w:sz w:val="24"/>
          <w:szCs w:val="24"/>
          <w:lang w:eastAsia="ru-RU"/>
        </w:rPr>
        <w:t>ниеи</w:t>
      </w:r>
      <w:r w:rsidRPr="00A233A8">
        <w:rPr>
          <w:rFonts w:ascii="Times New Roman" w:eastAsia="Times New Roman" w:hAnsi="Times New Roman"/>
          <w:w w:val="112"/>
          <w:sz w:val="24"/>
          <w:szCs w:val="24"/>
          <w:lang w:eastAsia="ru-RU"/>
        </w:rPr>
        <w:t>интериоризация(присвоение)учащимисясистемы</w:t>
      </w:r>
      <w:r w:rsidRPr="00A233A8">
        <w:rPr>
          <w:rFonts w:ascii="Times New Roman" w:eastAsia="Times New Roman" w:hAnsi="Times New Roman"/>
          <w:w w:val="113"/>
          <w:sz w:val="24"/>
          <w:szCs w:val="24"/>
          <w:lang w:eastAsia="ru-RU"/>
        </w:rPr>
        <w:t>ценностей.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мира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общего дома для всех жителей Земли;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мирового сообщества, представленного разными национальностями;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принципа жизни на Земле.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человеческой жизни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возможность проявлять, реализовывать человечность, положительные качества и добродетели, все ценности.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Дар слова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возможность получать знания, общаться.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природы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семьи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общности родных и близких людей, в которой передаются язык, культурные традиции своего народа, осуществляется взаимопомощь и взаимоподдержка.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добра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проявление высших человеческих способностей — любви, сострадания и милосердия.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познания мира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ценность научного знания, разума, осуществление стремления человека к постижению истины.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красоты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совершенства, гармонии, приведения в соответствие с идеалом, стремление к нему — «красота спасёт мир».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труда и творчества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стремления к созидательной деятельности, нацеленной на создание условий для реализации остальных ценностей.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свободы выбора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возможность совершать суждения и поступки в рамках норм, правил, законов общества.</w:t>
      </w:r>
    </w:p>
    <w:p w:rsidR="00522E7B" w:rsidRPr="00642E8A" w:rsidRDefault="00522E7B" w:rsidP="00522E7B">
      <w:pPr>
        <w:spacing w:after="0" w:line="16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2E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Ценность любви к Родине, народу</w:t>
      </w:r>
      <w:r w:rsidRPr="00642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как проявление духовной зрелости человека, выражающееся в осознанном желании служить Отечеству.</w:t>
      </w:r>
    </w:p>
    <w:p w:rsidR="00522E7B" w:rsidRPr="0089349B" w:rsidRDefault="00522E7B" w:rsidP="00522E7B">
      <w:pPr>
        <w:spacing w:after="0" w:line="240" w:lineRule="auto"/>
        <w:rPr>
          <w:rFonts w:ascii="Times New Roman" w:eastAsia="Times New Roman" w:hAnsi="Times New Roman"/>
          <w:spacing w:val="-10"/>
          <w:w w:val="118"/>
          <w:sz w:val="24"/>
          <w:szCs w:val="24"/>
          <w:lang w:eastAsia="ru-RU"/>
        </w:rPr>
      </w:pPr>
    </w:p>
    <w:p w:rsidR="00522E7B" w:rsidRPr="00AB183E" w:rsidRDefault="00522E7B" w:rsidP="00522E7B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522E7B" w:rsidRPr="006636E0" w:rsidRDefault="00522E7B" w:rsidP="00522E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349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обеспечивает достижение учениками следующих </w:t>
      </w:r>
      <w:r w:rsidRPr="0089349B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личностных, метапредметных и предметных результатов</w:t>
      </w:r>
      <w:r w:rsidRPr="008934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2E7B" w:rsidRPr="00CF2E62" w:rsidRDefault="00522E7B" w:rsidP="00522E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  <w:r w:rsidRPr="00CF2E6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изучения предмета «Русский язык»: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людей;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проявлению взаимопомощи; конструктивному общению, к совместной деятельности со взрослыми и сверстниками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 нравственно-этических нормах поведения и межличностных отношений;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предпочтениях в ситуациях выбора в пользу нравственно-этических норм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сопереживания, доброжелательности, толерантности, 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(духовно-нравственное воспитание);  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опыта участия в творческой деятельности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и интереса к культурным традициям 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творчеству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 других народов (эстетическое воспитание); 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понимания ценности труда в жизни человека и общества;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к труду и людям труда, бережного отношения к результатам труда; 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навыков самообслуживания; понимания 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добросовестного и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труда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интереса к различным профессиям (трудовое воспитание);</w:t>
      </w:r>
    </w:p>
    <w:p w:rsidR="00522E7B" w:rsidRPr="00CF2E62" w:rsidRDefault="00522E7B" w:rsidP="00522E7B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CF2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2E7B" w:rsidRPr="00CF2E62" w:rsidRDefault="00522E7B" w:rsidP="00522E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r w:rsidRPr="00CF2E6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результатами изучения курса «Русский язык» является формирование универсальных учебных</w:t>
      </w:r>
      <w:r w:rsidRPr="00CF2E62">
        <w:rPr>
          <w:rFonts w:ascii="Times New Roman" w:eastAsia="Times New Roman" w:hAnsi="Times New Roman"/>
          <w:lang w:eastAsia="ru-RU"/>
        </w:rPr>
        <w:t xml:space="preserve"> действий (УУД).</w:t>
      </w:r>
    </w:p>
    <w:p w:rsidR="00522E7B" w:rsidRPr="00CF2E62" w:rsidRDefault="00522E7B" w:rsidP="00522E7B">
      <w:pPr>
        <w:pStyle w:val="ConsPlusNormal"/>
        <w:ind w:firstLine="708"/>
        <w:jc w:val="both"/>
        <w:rPr>
          <w:i/>
          <w:sz w:val="24"/>
          <w:szCs w:val="24"/>
        </w:rPr>
      </w:pPr>
      <w:r w:rsidRPr="00CF2E62">
        <w:rPr>
          <w:sz w:val="24"/>
          <w:szCs w:val="24"/>
        </w:rPr>
        <w:t>1) </w:t>
      </w:r>
      <w:r w:rsidRPr="00CF2E62">
        <w:rPr>
          <w:i/>
          <w:sz w:val="24"/>
          <w:szCs w:val="24"/>
          <w:u w:val="single"/>
        </w:rPr>
        <w:t>Овладение познавательными универсальными учебными действиями</w:t>
      </w:r>
      <w:r w:rsidRPr="00CF2E62">
        <w:rPr>
          <w:i/>
          <w:sz w:val="24"/>
          <w:szCs w:val="24"/>
        </w:rPr>
        <w:t>: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формулировать выводы по результатам проведенного наблюдения, опыта;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устанавливать основания для сравнения; формулировать выводы по его результатам;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объединять части объекта (объекты) по определенному признаку;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522E7B" w:rsidRPr="00CF2E62" w:rsidRDefault="00522E7B" w:rsidP="00522E7B">
      <w:pPr>
        <w:pStyle w:val="ConsPlusNormal"/>
        <w:numPr>
          <w:ilvl w:val="0"/>
          <w:numId w:val="10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522E7B" w:rsidRPr="00CF2E62" w:rsidRDefault="00522E7B" w:rsidP="00522E7B">
      <w:pPr>
        <w:pStyle w:val="ConsPlusNormal"/>
        <w:ind w:firstLine="708"/>
        <w:jc w:val="both"/>
        <w:rPr>
          <w:i/>
          <w:sz w:val="24"/>
          <w:szCs w:val="24"/>
        </w:rPr>
      </w:pPr>
      <w:r w:rsidRPr="00CF2E62">
        <w:rPr>
          <w:sz w:val="24"/>
          <w:szCs w:val="24"/>
        </w:rPr>
        <w:t>2</w:t>
      </w:r>
      <w:r w:rsidRPr="00CF2E62">
        <w:rPr>
          <w:i/>
          <w:sz w:val="24"/>
          <w:szCs w:val="24"/>
        </w:rPr>
        <w:t>) </w:t>
      </w:r>
      <w:r w:rsidRPr="00CF2E62">
        <w:rPr>
          <w:i/>
          <w:sz w:val="24"/>
          <w:szCs w:val="24"/>
          <w:u w:val="single"/>
        </w:rPr>
        <w:t>Овладение регулятивными учебными действиями</w:t>
      </w:r>
      <w:r w:rsidRPr="00CF2E62">
        <w:rPr>
          <w:i/>
          <w:sz w:val="24"/>
          <w:szCs w:val="24"/>
        </w:rPr>
        <w:t>:</w:t>
      </w:r>
    </w:p>
    <w:p w:rsidR="00522E7B" w:rsidRPr="00CF2E62" w:rsidRDefault="00522E7B" w:rsidP="00522E7B">
      <w:pPr>
        <w:pStyle w:val="ConsPlusNormal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понимать учебную задачу, сохранять ее в процессе учебной деятельности;</w:t>
      </w:r>
    </w:p>
    <w:p w:rsidR="00522E7B" w:rsidRPr="00CF2E62" w:rsidRDefault="00522E7B" w:rsidP="00522E7B">
      <w:pPr>
        <w:pStyle w:val="ConsPlusNormal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522E7B" w:rsidRPr="00CF2E62" w:rsidRDefault="00522E7B" w:rsidP="00522E7B">
      <w:pPr>
        <w:pStyle w:val="ConsPlusNormal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контролировать и оценивать результаты и процесс деятельности;</w:t>
      </w:r>
    </w:p>
    <w:p w:rsidR="00522E7B" w:rsidRPr="00CF2E62" w:rsidRDefault="00522E7B" w:rsidP="00522E7B">
      <w:pPr>
        <w:pStyle w:val="ConsPlusNormal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:rsidR="00522E7B" w:rsidRPr="00CF2E62" w:rsidRDefault="00522E7B" w:rsidP="00522E7B">
      <w:pPr>
        <w:pStyle w:val="ConsPlusNormal"/>
        <w:numPr>
          <w:ilvl w:val="0"/>
          <w:numId w:val="11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:rsidR="00522E7B" w:rsidRPr="00CF2E62" w:rsidRDefault="00522E7B" w:rsidP="00522E7B">
      <w:pPr>
        <w:pStyle w:val="ConsPlusNormal"/>
        <w:ind w:firstLine="708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3) </w:t>
      </w:r>
      <w:r w:rsidRPr="00CF2E62">
        <w:rPr>
          <w:i/>
          <w:sz w:val="24"/>
          <w:szCs w:val="24"/>
          <w:u w:val="single"/>
        </w:rPr>
        <w:t>Овладение коммуникативными универсальными учебными действиями</w:t>
      </w:r>
      <w:r w:rsidRPr="00CF2E62">
        <w:rPr>
          <w:i/>
          <w:sz w:val="24"/>
          <w:szCs w:val="24"/>
        </w:rPr>
        <w:t>: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 xml:space="preserve">осуществлять смысловое чтение текстов различного вида, жанра, стиля – определять тему, </w:t>
      </w:r>
      <w:r w:rsidRPr="00CF2E62">
        <w:rPr>
          <w:sz w:val="24"/>
          <w:szCs w:val="24"/>
        </w:rPr>
        <w:lastRenderedPageBreak/>
        <w:t>главную мысль, назначение текста (в пределах изученного);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готовить небольшие публичные выступления;</w:t>
      </w:r>
    </w:p>
    <w:p w:rsidR="00522E7B" w:rsidRPr="00CF2E62" w:rsidRDefault="00522E7B" w:rsidP="00522E7B">
      <w:pPr>
        <w:pStyle w:val="ConsPlusNormal"/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CF2E62">
        <w:rPr>
          <w:sz w:val="24"/>
          <w:szCs w:val="24"/>
        </w:rPr>
        <w:t>соблюдать правила межличностного общения при использовании персональных электронных устройств.</w:t>
      </w:r>
    </w:p>
    <w:p w:rsidR="00522E7B" w:rsidRPr="00CF2E62" w:rsidRDefault="00522E7B" w:rsidP="00522E7B">
      <w:pPr>
        <w:pStyle w:val="a9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2E62">
        <w:rPr>
          <w:rFonts w:ascii="Times New Roman" w:hAnsi="Times New Roman" w:cs="Times New Roman"/>
          <w:i/>
          <w:sz w:val="24"/>
          <w:szCs w:val="24"/>
        </w:rPr>
        <w:t>4) О</w:t>
      </w:r>
      <w:r w:rsidRPr="00CF2E62">
        <w:rPr>
          <w:rFonts w:ascii="Times New Roman" w:hAnsi="Times New Roman" w:cs="Times New Roman"/>
          <w:i/>
          <w:sz w:val="24"/>
          <w:szCs w:val="24"/>
          <w:u w:val="single"/>
        </w:rPr>
        <w:t>владение умениями работать с информацией:</w:t>
      </w:r>
    </w:p>
    <w:p w:rsidR="00522E7B" w:rsidRPr="00CF2E62" w:rsidRDefault="00522E7B" w:rsidP="00522E7B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522E7B" w:rsidRPr="00CF2E62" w:rsidRDefault="00522E7B" w:rsidP="00522E7B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изобразительную, звуковую информацию в соответствии с учебной задачей;</w:t>
      </w:r>
    </w:p>
    <w:p w:rsidR="00522E7B" w:rsidRPr="00CF2E62" w:rsidRDefault="00522E7B" w:rsidP="00522E7B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схемы, таблицы для представления информации; </w:t>
      </w:r>
    </w:p>
    <w:p w:rsidR="00522E7B" w:rsidRPr="00CF2E62" w:rsidRDefault="00522E7B" w:rsidP="00522E7B">
      <w:pPr>
        <w:pStyle w:val="a9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522E7B" w:rsidRPr="00CF2E62" w:rsidRDefault="00522E7B" w:rsidP="00522E7B">
      <w:pPr>
        <w:pStyle w:val="a9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CF2E62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</w:t>
      </w:r>
      <w:r w:rsidRPr="00CF2E62">
        <w:rPr>
          <w:rFonts w:ascii="Times New Roman" w:eastAsia="Times New Roman" w:hAnsi="Times New Roman" w:cs="Times New Roman"/>
          <w:sz w:val="28"/>
          <w:szCs w:val="28"/>
        </w:rPr>
        <w:t xml:space="preserve"> в ситуациях повседневной </w:t>
      </w:r>
      <w:r w:rsidRPr="00CF2E62">
        <w:rPr>
          <w:rFonts w:ascii="Times New Roman" w:eastAsia="Times New Roman" w:hAnsi="Times New Roman" w:cs="Times New Roman"/>
          <w:sz w:val="24"/>
          <w:szCs w:val="24"/>
        </w:rPr>
        <w:t>жизни и при работе в сети Интернет.</w:t>
      </w:r>
    </w:p>
    <w:p w:rsidR="00522E7B" w:rsidRPr="00CF2E62" w:rsidRDefault="00522E7B" w:rsidP="00522E7B">
      <w:pPr>
        <w:spacing w:after="0" w:line="240" w:lineRule="auto"/>
        <w:ind w:left="72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F2E62">
        <w:rPr>
          <w:rFonts w:ascii="Times New Roman" w:hAnsi="Times New Roman"/>
          <w:bCs/>
          <w:i/>
          <w:sz w:val="24"/>
          <w:szCs w:val="24"/>
          <w:lang w:eastAsia="ru-RU"/>
        </w:rPr>
        <w:t>5)</w:t>
      </w:r>
      <w:r w:rsidRPr="00CF2E62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t>Овладение умениями участвовать в совместной деятельности:</w:t>
      </w:r>
    </w:p>
    <w:p w:rsidR="00522E7B" w:rsidRPr="00CF2E62" w:rsidRDefault="00522E7B" w:rsidP="00522E7B">
      <w:pPr>
        <w:pStyle w:val="a9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hAnsi="Times New Roman" w:cs="Times New Roman"/>
          <w:bCs/>
          <w:sz w:val="24"/>
          <w:szCs w:val="24"/>
          <w:lang w:eastAsia="ru-RU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522E7B" w:rsidRPr="00CF2E62" w:rsidRDefault="00522E7B" w:rsidP="00522E7B">
      <w:pPr>
        <w:pStyle w:val="a9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hAnsi="Times New Roman" w:cs="Times New Roman"/>
          <w:bCs/>
          <w:sz w:val="24"/>
          <w:szCs w:val="24"/>
          <w:lang w:eastAsia="ru-RU"/>
        </w:rPr>
        <w:t>распределять роли в совместной деятельности, проявлять готовность руководить и выполнять поручения;</w:t>
      </w:r>
    </w:p>
    <w:p w:rsidR="00522E7B" w:rsidRPr="00CF2E62" w:rsidRDefault="00522E7B" w:rsidP="00522E7B">
      <w:pPr>
        <w:pStyle w:val="a9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hAnsi="Times New Roman" w:cs="Times New Roman"/>
          <w:bCs/>
          <w:sz w:val="24"/>
          <w:szCs w:val="24"/>
          <w:lang w:eastAsia="ru-RU"/>
        </w:rPr>
        <w:t>осуществлять взаимный контроль в совместной деятельности, оценивать свой вклад в общее дело;</w:t>
      </w:r>
    </w:p>
    <w:p w:rsidR="00522E7B" w:rsidRPr="00CF2E62" w:rsidRDefault="00522E7B" w:rsidP="00522E7B">
      <w:pPr>
        <w:pStyle w:val="a9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F2E62">
        <w:rPr>
          <w:rFonts w:ascii="Times New Roman" w:hAnsi="Times New Roman" w:cs="Times New Roman"/>
          <w:bCs/>
          <w:sz w:val="24"/>
          <w:szCs w:val="24"/>
          <w:lang w:eastAsia="ru-RU"/>
        </w:rPr>
        <w:t>проявлять готовность толерантно разрешать конфликты.</w:t>
      </w:r>
    </w:p>
    <w:p w:rsidR="00522E7B" w:rsidRPr="00CF2E62" w:rsidRDefault="00522E7B" w:rsidP="00522E7B">
      <w:pPr>
        <w:pStyle w:val="ConsPlusNormal"/>
        <w:ind w:firstLine="540"/>
        <w:jc w:val="both"/>
        <w:rPr>
          <w:sz w:val="24"/>
          <w:szCs w:val="24"/>
        </w:rPr>
      </w:pPr>
      <w:r w:rsidRPr="00CF2E62">
        <w:rPr>
          <w:b/>
          <w:sz w:val="24"/>
          <w:szCs w:val="24"/>
        </w:rPr>
        <w:t>Предметные результаты</w:t>
      </w:r>
      <w:r w:rsidRPr="00CF2E62">
        <w:rPr>
          <w:sz w:val="24"/>
          <w:szCs w:val="24"/>
        </w:rPr>
        <w:t xml:space="preserve"> освоения учебного предмета «Русский язык» должны обеспечивать: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первоначального представления о многообразии языков и культур на территории Российской Федерации; осознание языка как одной из главных духовно-нравственных ценностей народа;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понимания роли языка как основного средства человеческого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3) владение основными видами речевой деятельности на основе первоначальных представлений о нормах русского литературного языка: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аудирование (слушание): адекватно воспринимать звучащую речь; понимать воспринимаемую на слух информацию, содержащуюся в предложенном тексте; определять основную мысль воспринимаемого на слух текста; передавать содержание воспринимаемого на слух текста путем ответа на вопросы; задавать вопрос по услышанному учебному, научно-познавательному и художественному тексту;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говорение: осознавать цели и ситуации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умение начать, поддержать, закончить разговор, привлечь внимание и т.п.; строить устные монологические высказывания в соответствии с учебной задачей (описание, повествование, рассуждение); применять нормами речевого этикета в ситуациях учебного и бытового общения (приветствие, прощание, извинение, благодарность, обращение с просьбой); соблюдать орфоэпические нормы и правильную интонацию;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чтение: соблюдать орфоэпические нормы; понимать смысловые особенности разных по виду и типу текстов; понимать содержание учебного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 на основе информации, содержащейся в тексте; интерпретировать и обобщать содержащуюся в тексте информацию; анализировать и оценивать содержание, языковые </w:t>
      </w: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особенности и структуру текста;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письмо: владеть разборчивым аккуратным почерком; списывать, писать под диктовку в соответствии с изученными правилами; письменно излагать содержание прослушанного и прочитанного текстов (подробное, выборочное); создавать небольшие собственные тексты (сочинения) по соответствующей возрасту тематике (на основе впечатлений, литературных произведений, сюжетных картин, репродукций картин художников, просмотра фрагмента видеозаписи и т.п.); использовать специальную и справочную литературу, словари, газеты, журналы, Интернет;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первоначальных научных представлений о системе и структуре русского языка: фонетике, графике, лексике, словообразовании (морфемике), морфологии и синтаксисе; об основных единицах речи и их признаках и особенностях употребления; 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FA1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первоначального представления о нормах русского литературного языка (орфоэпических, лексических, грамматических, орфографических, пунктуационных) и правилах речевого этикета.</w:t>
      </w:r>
    </w:p>
    <w:p w:rsidR="00522E7B" w:rsidRPr="007F4FA1" w:rsidRDefault="00522E7B" w:rsidP="00522E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2E7B" w:rsidRPr="00AB183E" w:rsidRDefault="00522E7B" w:rsidP="00522E7B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83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522E7B" w:rsidRPr="00FD2E61" w:rsidTr="00346FAB">
        <w:tc>
          <w:tcPr>
            <w:tcW w:w="9571" w:type="dxa"/>
          </w:tcPr>
          <w:p w:rsidR="00522E7B" w:rsidRDefault="00522E7B" w:rsidP="00346F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E7B" w:rsidRPr="00685B68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85B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 класс -  170 часов</w:t>
            </w:r>
          </w:p>
        </w:tc>
      </w:tr>
      <w:tr w:rsidR="00522E7B" w:rsidTr="00346FAB">
        <w:tc>
          <w:tcPr>
            <w:tcW w:w="9571" w:type="dxa"/>
          </w:tcPr>
          <w:p w:rsidR="00522E7B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522E7B" w:rsidRPr="00FD2E61" w:rsidTr="00346FAB">
        <w:tc>
          <w:tcPr>
            <w:tcW w:w="9571" w:type="dxa"/>
          </w:tcPr>
          <w:p w:rsidR="00522E7B" w:rsidRPr="00FD2E61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522E7B" w:rsidRPr="00FD2E61" w:rsidTr="00346FAB">
        <w:tc>
          <w:tcPr>
            <w:tcW w:w="9571" w:type="dxa"/>
          </w:tcPr>
          <w:p w:rsidR="00522E7B" w:rsidRPr="00FD2E61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522E7B" w:rsidTr="00346FAB">
        <w:tc>
          <w:tcPr>
            <w:tcW w:w="9571" w:type="dxa"/>
          </w:tcPr>
          <w:p w:rsidR="00522E7B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522E7B" w:rsidRPr="00FD2E61" w:rsidTr="00346FAB">
        <w:tc>
          <w:tcPr>
            <w:tcW w:w="9571" w:type="dxa"/>
          </w:tcPr>
          <w:p w:rsidR="00522E7B" w:rsidRPr="00FD2E61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522E7B" w:rsidTr="00346FAB">
        <w:tc>
          <w:tcPr>
            <w:tcW w:w="9571" w:type="dxa"/>
          </w:tcPr>
          <w:p w:rsidR="00522E7B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522E7B" w:rsidRPr="00FD2E61" w:rsidTr="00346FAB">
        <w:tc>
          <w:tcPr>
            <w:tcW w:w="9571" w:type="dxa"/>
          </w:tcPr>
          <w:p w:rsidR="00522E7B" w:rsidRPr="00FD2E61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522E7B" w:rsidTr="00346FAB">
        <w:tc>
          <w:tcPr>
            <w:tcW w:w="9571" w:type="dxa"/>
          </w:tcPr>
          <w:p w:rsidR="00522E7B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522E7B" w:rsidRPr="00FD2E61" w:rsidTr="00346FAB">
        <w:tc>
          <w:tcPr>
            <w:tcW w:w="9571" w:type="dxa"/>
          </w:tcPr>
          <w:p w:rsidR="00522E7B" w:rsidRPr="00FD2E61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522E7B" w:rsidTr="00346FAB">
        <w:tc>
          <w:tcPr>
            <w:tcW w:w="9571" w:type="dxa"/>
          </w:tcPr>
          <w:p w:rsidR="00522E7B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522E7B" w:rsidRPr="00762CB7" w:rsidTr="00346FAB">
        <w:tc>
          <w:tcPr>
            <w:tcW w:w="9571" w:type="dxa"/>
          </w:tcPr>
          <w:p w:rsidR="00522E7B" w:rsidRPr="00762CB7" w:rsidRDefault="00522E7B" w:rsidP="00346F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(34 ч)</w:t>
            </w:r>
          </w:p>
        </w:tc>
      </w:tr>
      <w:tr w:rsidR="00522E7B" w:rsidRPr="00AF2E83" w:rsidTr="00346FAB">
        <w:tc>
          <w:tcPr>
            <w:tcW w:w="9571" w:type="dxa"/>
          </w:tcPr>
          <w:p w:rsidR="00522E7B" w:rsidRPr="00AF2E83" w:rsidRDefault="00522E7B" w:rsidP="00346F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глагола.Спряжение глагола. Изменение глаголов в настоящем и будущем времени по лицам и числам.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спряжение глаголов.Правописание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</w:tbl>
    <w:p w:rsidR="00522E7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708"/>
        <w:gridCol w:w="1276"/>
        <w:gridCol w:w="1701"/>
        <w:gridCol w:w="2997"/>
      </w:tblGrid>
      <w:tr w:rsidR="00522E7B" w:rsidTr="00346FAB">
        <w:trPr>
          <w:cantSplit/>
          <w:trHeight w:val="42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pStyle w:val="5"/>
              <w:shd w:val="clear" w:color="auto" w:fill="auto"/>
              <w:spacing w:before="0" w:after="0" w:line="293" w:lineRule="exact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раздела / темы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pStyle w:val="5"/>
              <w:shd w:val="clear" w:color="auto" w:fill="auto"/>
              <w:spacing w:before="0" w:after="0" w:line="298" w:lineRule="exact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pStyle w:val="5"/>
              <w:shd w:val="clear" w:color="auto" w:fill="auto"/>
              <w:spacing w:before="0" w:after="0" w:line="298" w:lineRule="exact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 часов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pStyle w:val="5"/>
              <w:shd w:val="clear" w:color="auto" w:fill="auto"/>
              <w:spacing w:before="0" w:after="0" w:line="240" w:lineRule="auto"/>
              <w:ind w:left="1600" w:firstLine="0"/>
              <w:jc w:val="center"/>
            </w:pPr>
            <w:r>
              <w:rPr>
                <w:lang w:eastAsia="ru-RU"/>
              </w:rPr>
              <w:t>В том числе, час.</w:t>
            </w:r>
          </w:p>
        </w:tc>
      </w:tr>
      <w:tr w:rsidR="00522E7B" w:rsidTr="00346FAB">
        <w:trPr>
          <w:cantSplit/>
          <w:trHeight w:val="485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E60734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734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  <w:p w:rsidR="00522E7B" w:rsidRPr="00E60734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73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</w:p>
          <w:p w:rsidR="00522E7B" w:rsidRPr="00E60734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734">
              <w:rPr>
                <w:rFonts w:ascii="Times New Roman" w:hAnsi="Times New Roman"/>
                <w:bCs/>
                <w:sz w:val="24"/>
                <w:szCs w:val="24"/>
              </w:rPr>
              <w:t>развитию</w:t>
            </w:r>
          </w:p>
          <w:p w:rsidR="00522E7B" w:rsidRDefault="00522E7B" w:rsidP="00346FAB">
            <w:pPr>
              <w:pStyle w:val="5"/>
              <w:shd w:val="clear" w:color="auto" w:fill="auto"/>
              <w:spacing w:before="0" w:after="0" w:line="240" w:lineRule="auto"/>
              <w:ind w:left="400" w:firstLine="0"/>
              <w:jc w:val="center"/>
              <w:rPr>
                <w:lang w:eastAsia="ru-RU"/>
              </w:rPr>
            </w:pPr>
            <w:r w:rsidRPr="00E60734">
              <w:rPr>
                <w:bCs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22E7B" w:rsidRPr="00E60734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734">
              <w:rPr>
                <w:rFonts w:ascii="Times New Roman" w:hAnsi="Times New Roman"/>
                <w:bCs/>
                <w:sz w:val="24"/>
                <w:szCs w:val="24"/>
              </w:rPr>
              <w:t>Проектная</w:t>
            </w:r>
          </w:p>
          <w:p w:rsidR="00522E7B" w:rsidRPr="00E60734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деятель</w:t>
            </w:r>
            <w:r w:rsidRPr="00E60734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B" w:rsidRDefault="00522E7B" w:rsidP="00346FAB">
            <w:pPr>
              <w:pStyle w:val="5"/>
              <w:shd w:val="clear" w:color="auto" w:fill="auto"/>
              <w:spacing w:before="0" w:after="0" w:line="240" w:lineRule="auto"/>
              <w:ind w:left="260" w:firstLine="0"/>
              <w:jc w:val="center"/>
            </w:pPr>
            <w:r>
              <w:rPr>
                <w:lang w:eastAsia="ru-RU"/>
              </w:rPr>
              <w:t>Контроль</w:t>
            </w:r>
            <w:r>
              <w:rPr>
                <w:lang w:val="en-US" w:eastAsia="ru-RU"/>
              </w:rPr>
              <w:t xml:space="preserve"> c </w:t>
            </w:r>
            <w:r>
              <w:rPr>
                <w:lang w:eastAsia="ru-RU"/>
              </w:rPr>
              <w:t>указанием видов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2"/>
              <w:shd w:val="clear" w:color="auto" w:fill="auto"/>
              <w:spacing w:after="0" w:line="240" w:lineRule="auto"/>
            </w:pPr>
            <w:r w:rsidRPr="002C4DF9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4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071D3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522E7B" w:rsidRPr="00071D3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C4DF9">
              <w:rPr>
                <w:lang w:eastAsia="ru-RU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D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071D3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2C4DF9">
              <w:rPr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DF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D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071D3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2C4DF9">
              <w:rPr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DF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(входной) – 1 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2C4DF9">
              <w:rPr>
                <w:lang w:eastAsia="ru-RU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2C4DF9">
              <w:rPr>
                <w:lang w:eastAsia="ru-RU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Главные и второстепенные члены</w:t>
            </w:r>
          </w:p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предложения. Основа предложения.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«Проверь</w:t>
            </w:r>
          </w:p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себя»</w:t>
            </w:r>
            <w:r w:rsidRPr="002C4DF9">
              <w:rPr>
                <w:rFonts w:ascii="Times New Roman" w:hAnsi="Times New Roman"/>
                <w:bCs/>
                <w:sz w:val="24"/>
                <w:szCs w:val="24"/>
              </w:rPr>
              <w:t xml:space="preserve"> по учебнику и</w:t>
            </w:r>
          </w:p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Cs/>
                <w:sz w:val="24"/>
                <w:szCs w:val="24"/>
              </w:rPr>
              <w:t>электронному пособию - 1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2"/>
              <w:shd w:val="clear" w:color="auto" w:fill="auto"/>
              <w:spacing w:after="0" w:line="240" w:lineRule="auto"/>
            </w:pPr>
            <w:r w:rsidRPr="002C4DF9">
              <w:t>1.6.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2E7B" w:rsidRPr="00071D3A" w:rsidRDefault="00522E7B" w:rsidP="00346FAB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3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Проверочная работа по теме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22E7B" w:rsidRPr="00071D3A" w:rsidTr="00346FAB">
        <w:trPr>
          <w:trHeight w:val="4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72F99"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C4DF9">
              <w:rPr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«Проверь</w:t>
            </w:r>
          </w:p>
          <w:p w:rsidR="00522E7B" w:rsidRPr="002C4DF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себя»</w:t>
            </w:r>
            <w:r w:rsidRPr="002C4DF9">
              <w:rPr>
                <w:rFonts w:ascii="Times New Roman" w:hAnsi="Times New Roman"/>
                <w:bCs/>
                <w:sz w:val="24"/>
                <w:szCs w:val="24"/>
              </w:rPr>
              <w:t xml:space="preserve"> по учебнику и</w:t>
            </w:r>
          </w:p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Cs/>
                <w:sz w:val="24"/>
                <w:szCs w:val="24"/>
              </w:rPr>
              <w:t>электронному пособию - 2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C4DF9">
              <w:rPr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2C4DF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2C4DF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DF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по теме - 2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3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– 2  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«Проверь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себя»</w:t>
            </w:r>
            <w:r w:rsidRPr="00672F99">
              <w:rPr>
                <w:rFonts w:ascii="Times New Roman" w:hAnsi="Times New Roman"/>
                <w:bCs/>
                <w:sz w:val="24"/>
                <w:szCs w:val="24"/>
              </w:rPr>
              <w:t xml:space="preserve"> по учебнику и</w:t>
            </w:r>
          </w:p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Cs/>
                <w:sz w:val="24"/>
                <w:szCs w:val="24"/>
              </w:rPr>
              <w:t>электронному пособию –3</w:t>
            </w:r>
          </w:p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по теме – 3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за 1 четверть – 3 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Изменение по падежам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Безударные падежные окончания имён</w:t>
            </w:r>
          </w:p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 xml:space="preserve">существительных </w:t>
            </w:r>
            <w:r w:rsidRPr="00672F99">
              <w:rPr>
                <w:rFonts w:ascii="Times New Roman" w:hAnsi="Times New Roman"/>
                <w:sz w:val="24"/>
                <w:szCs w:val="24"/>
              </w:rPr>
              <w:lastRenderedPageBreak/>
              <w:t>в ед.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Проверочный диктант – 1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 -1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за 2 четверть – 4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lastRenderedPageBreak/>
              <w:t>4.4.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Безударные падежные окончания во</w:t>
            </w:r>
          </w:p>
          <w:p w:rsidR="00522E7B" w:rsidRPr="00672F99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множественном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672F99">
              <w:rPr>
                <w:lang w:eastAsia="ru-RU"/>
              </w:rPr>
              <w:t>4.5.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– 5  </w:t>
            </w:r>
          </w:p>
          <w:p w:rsidR="00522E7B" w:rsidRPr="00672F99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363450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363450">
              <w:rPr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672F99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2F99">
              <w:rPr>
                <w:rFonts w:ascii="Times New Roman" w:hAnsi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071D3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Изменение по падежам имён</w:t>
            </w:r>
          </w:p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Падежные окончания имён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прилагательных мужского и среднего</w:t>
            </w:r>
          </w:p>
          <w:p w:rsidR="00522E7B" w:rsidRPr="000C611A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рода в ед.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списывание -2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</w:p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женского рода в единственном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Склонение имён прилагательных во</w:t>
            </w:r>
          </w:p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множественном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5.6.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Обобщение знаний об имени</w:t>
            </w:r>
          </w:p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прилагательном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«Проверь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себя»</w:t>
            </w:r>
            <w:r w:rsidRPr="000C611A">
              <w:rPr>
                <w:rFonts w:ascii="Times New Roman" w:hAnsi="Times New Roman"/>
                <w:bCs/>
                <w:sz w:val="24"/>
                <w:szCs w:val="24"/>
              </w:rPr>
              <w:t xml:space="preserve"> по учебнику и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Cs/>
                <w:sz w:val="24"/>
                <w:szCs w:val="24"/>
              </w:rPr>
              <w:t>электронному пособию – 4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за 3 четверть – 6</w:t>
            </w: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6.1.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Местоимение (повторение)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0C611A">
              <w:rPr>
                <w:lang w:eastAsia="ru-RU"/>
              </w:rPr>
              <w:t>6.2.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Изменение по падежам личных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местоимений.</w:t>
            </w:r>
          </w:p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0C611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Проверочная работа по теме – 4</w:t>
            </w:r>
          </w:p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Глагол (повторение)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lastRenderedPageBreak/>
              <w:t>7.3.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Спряжение глагола.</w:t>
            </w:r>
          </w:p>
          <w:p w:rsidR="00522E7B" w:rsidRPr="00EB6A21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Изменение глагола в настоящем и</w:t>
            </w:r>
          </w:p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будущем времени по лицам и числам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Безударные личные окончания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7.7.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Правописание глаголов в прошедшем</w:t>
            </w:r>
          </w:p>
          <w:p w:rsidR="00522E7B" w:rsidRPr="00EB6A21" w:rsidRDefault="00522E7B" w:rsidP="00346FA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bCs/>
                <w:sz w:val="24"/>
                <w:szCs w:val="24"/>
              </w:rPr>
              <w:t>«Проверь</w:t>
            </w:r>
          </w:p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bCs/>
                <w:sz w:val="24"/>
                <w:szCs w:val="24"/>
              </w:rPr>
              <w:t>себя»</w:t>
            </w:r>
            <w:r w:rsidRPr="00CB0EBA">
              <w:rPr>
                <w:rFonts w:ascii="Times New Roman" w:hAnsi="Times New Roman"/>
                <w:bCs/>
                <w:sz w:val="24"/>
                <w:szCs w:val="24"/>
              </w:rPr>
              <w:t xml:space="preserve"> по учебнику и</w:t>
            </w:r>
          </w:p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Cs/>
                <w:sz w:val="24"/>
                <w:szCs w:val="24"/>
              </w:rPr>
              <w:t>электронному пособию – 5</w:t>
            </w:r>
          </w:p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7B" w:rsidRPr="00071D3A" w:rsidTr="00346FAB">
        <w:trPr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ru-RU"/>
              </w:rPr>
            </w:pPr>
            <w:r w:rsidRPr="00CB0EBA">
              <w:rPr>
                <w:lang w:eastAsia="ru-RU"/>
              </w:rPr>
              <w:t>8</w:t>
            </w:r>
            <w:r>
              <w:rPr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EB6A21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A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E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E7B" w:rsidRPr="000C611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Контрольный диктант </w:t>
            </w:r>
          </w:p>
          <w:p w:rsidR="00522E7B" w:rsidRPr="00CB0EBA" w:rsidRDefault="00522E7B" w:rsidP="0034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  <w:r w:rsidRPr="000C6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22E7B" w:rsidRPr="00071D3A" w:rsidTr="00346FAB">
        <w:trPr>
          <w:trHeight w:val="432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CB0EBA">
              <w:rPr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E7B" w:rsidRPr="00CB0EBA" w:rsidRDefault="00522E7B" w:rsidP="00346F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E7B" w:rsidRDefault="00522E7B" w:rsidP="00522E7B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0EBA">
        <w:rPr>
          <w:rFonts w:ascii="Times New Roman" w:hAnsi="Times New Roman"/>
          <w:b/>
          <w:bCs/>
          <w:sz w:val="24"/>
          <w:szCs w:val="24"/>
        </w:rPr>
        <w:t>Развитие речи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567"/>
        <w:gridCol w:w="567"/>
        <w:gridCol w:w="567"/>
        <w:gridCol w:w="674"/>
      </w:tblGrid>
      <w:tr w:rsidR="00522E7B" w:rsidTr="00346FAB">
        <w:tc>
          <w:tcPr>
            <w:tcW w:w="1809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538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5" w:type="dxa"/>
            <w:gridSpan w:val="4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 классам</w:t>
            </w:r>
          </w:p>
        </w:tc>
      </w:tr>
      <w:tr w:rsidR="00522E7B" w:rsidTr="00346FAB">
        <w:tc>
          <w:tcPr>
            <w:tcW w:w="1809" w:type="dxa"/>
            <w:vMerge w:val="restart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</w:t>
            </w:r>
          </w:p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</w:t>
            </w: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E7B" w:rsidRPr="00736AB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22E7B" w:rsidRPr="00736AB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22E7B" w:rsidRPr="00736AB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522E7B" w:rsidRPr="00736AB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текста по рисунку и опорным </w:t>
            </w: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содержания основной части сказки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развёрнутого ответа на вопрос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сказки Г.Х.Андерсена</w:t>
            </w: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И.С. Остроухова «Золотая осень»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картины З.Е.Серебряковой «За </w:t>
            </w: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обедом»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С.А. Тутонова «Зима пришла. Детство»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А.С.Степанова «Лоси»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А.К.Саврасова «Грачи прилетели»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повествования на предложенную тему. Составление письменного ответа на один</w:t>
            </w:r>
          </w:p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из вопросов к заданному тексту.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 w:val="restart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текста-описания натюрморта по репродукции картины Ф.П. Толстого«Букет цветов, бабочка и птичка»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описания животного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Сочинение рассказа в соответствии с выбранной темой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К.Е. Маковского «Дети, бегущие отгрозы»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рисунку, используя в нём диалог и обращения.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репродукции картины В.Д. Поленова «Золотая осень»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текста- натюрморта по репродукции картины И.Т.Хруцкого «Цветы и плоды»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картины В.М.Васнецова «Снегурочка»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репродукции картины И.Я.Билибина «Иван Царевич и лягушка-квакушка»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растения в научном стиле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о животном по личным наблюдениям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письма другу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фразеологизму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по репродукции картины В.Серова «Мика Морозов»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 «Достопримечательности моего города»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спортивную тему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 w:val="restart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</w:t>
            </w:r>
          </w:p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текстом</w:t>
            </w: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Определение темы и главной мысли, подбор заголовка.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Определение темы и главной мысли, подбор заголовка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Наблюдение над использованием фразеологизмов как выразительных средств языка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текста, подбор заголовка. Определение частей текста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C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 с повторяющимися именами существительными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5387" w:type="dxa"/>
          </w:tcPr>
          <w:p w:rsidR="00522E7B" w:rsidRDefault="00522E7B" w:rsidP="00346F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 w:val="restart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Default="00522E7B" w:rsidP="00346F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  <w:vAlign w:val="center"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содержание русской народной сказки «Лиса и Журавль»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данным к нему вопросам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Составление поздравительной открытки; письменное изложение текста по вопросам.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повествовательного текста </w:t>
            </w:r>
            <w:r w:rsidRPr="00504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языковым анализом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 или коллективно составленному плану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Деформированного повествовательного текста по самостоятельно составленному плану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самостоятельно составленному плану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 с элементами описания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 w:val="restart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5387" w:type="dxa"/>
          </w:tcPr>
          <w:p w:rsidR="00522E7B" w:rsidRDefault="00522E7B" w:rsidP="00346F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Default="00522E7B" w:rsidP="00346F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А.А.Рылова «В голубом просторе»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По репродукции картины К.Ф. Юона «Конец зимы»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 – отзыв по репродукции картины А.А.Серова «Девочка с персиками»</w:t>
            </w: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 – отзыв по репродукции картины В.М Васнецова «Иван-царевич на Сером Волке»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репродукции картины А.А.Пластова «Первый снег»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 – отзыв по репродукции картины В.А. Тропинина «Кружевница»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Сочиняем сказку на основе творческого воображения по данному плану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 «Моя любимая игрушка»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E7B" w:rsidTr="00346FAB">
        <w:tc>
          <w:tcPr>
            <w:tcW w:w="1809" w:type="dxa"/>
            <w:vMerge/>
          </w:tcPr>
          <w:p w:rsidR="00522E7B" w:rsidRPr="00696EDC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И.И.Левитана «Весна.Большая вода»</w:t>
            </w: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CB0EBA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2E7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22E7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498B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>ектная деятельн</w:t>
      </w:r>
      <w:r w:rsidRPr="0050498B">
        <w:rPr>
          <w:rFonts w:ascii="Times New Roman" w:hAnsi="Times New Roman"/>
          <w:b/>
          <w:sz w:val="24"/>
          <w:szCs w:val="24"/>
        </w:rPr>
        <w:t>ость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6636"/>
        <w:gridCol w:w="567"/>
        <w:gridCol w:w="567"/>
        <w:gridCol w:w="567"/>
        <w:gridCol w:w="674"/>
      </w:tblGrid>
      <w:tr w:rsidR="00522E7B" w:rsidTr="00346FAB">
        <w:tc>
          <w:tcPr>
            <w:tcW w:w="560" w:type="dxa"/>
            <w:vMerge w:val="restart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36" w:type="dxa"/>
            <w:vMerge w:val="restart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5" w:type="dxa"/>
            <w:gridSpan w:val="4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 классам</w:t>
            </w:r>
          </w:p>
        </w:tc>
      </w:tr>
      <w:tr w:rsidR="00522E7B" w:rsidTr="00346FAB">
        <w:tc>
          <w:tcPr>
            <w:tcW w:w="560" w:type="dxa"/>
            <w:vMerge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«Весёлые скороговорки»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Сказочная страничка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объекта – занимательных заданий по русскому языку «И в шутку и в</w:t>
            </w:r>
          </w:p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серьёз»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Пишем письмо Деду Морозу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Рифма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В словари за частями речи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Рассказ о слове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Семья слов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Тайна имени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Зимняя страничка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загадках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Говорите правильно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2E7B" w:rsidTr="00346FAB">
        <w:tc>
          <w:tcPr>
            <w:tcW w:w="560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6" w:type="dxa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«Сказке о рыбаке и рыбке» А.С.Пушкина</w:t>
            </w: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2E7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522E7B" w:rsidRPr="0050498B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22E7B" w:rsidTr="00346FAB">
        <w:tc>
          <w:tcPr>
            <w:tcW w:w="7196" w:type="dxa"/>
            <w:gridSpan w:val="2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D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vAlign w:val="center"/>
          </w:tcPr>
          <w:p w:rsidR="00522E7B" w:rsidRPr="000B2DD5" w:rsidRDefault="00522E7B" w:rsidP="0034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22E7B" w:rsidRPr="0050498B" w:rsidRDefault="00522E7B" w:rsidP="0052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E7B" w:rsidRPr="00363450" w:rsidRDefault="00522E7B" w:rsidP="00522E7B">
      <w:pPr>
        <w:pStyle w:val="Standard"/>
        <w:numPr>
          <w:ilvl w:val="0"/>
          <w:numId w:val="4"/>
        </w:numPr>
        <w:jc w:val="center"/>
        <w:rPr>
          <w:rFonts w:cs="Times New Roman"/>
          <w:b/>
        </w:rPr>
      </w:pPr>
      <w:r w:rsidRPr="00E833B2">
        <w:rPr>
          <w:rFonts w:cs="Times New Roman"/>
          <w:b/>
          <w:lang w:val="ru-RU"/>
        </w:rPr>
        <w:t>ПЛАНИРУЕМЫЕ РЕЗУЛЬТАТЫ ОСВОЕНИЯ ПРОГРАММЫ</w:t>
      </w:r>
    </w:p>
    <w:p w:rsidR="00522E7B" w:rsidRDefault="00522E7B" w:rsidP="00522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B" w:rsidRPr="00363450" w:rsidRDefault="00522E7B" w:rsidP="00522E7B">
      <w:pPr>
        <w:pStyle w:val="Standard"/>
        <w:rPr>
          <w:rFonts w:cs="Times New Roman"/>
          <w:b/>
        </w:rPr>
      </w:pPr>
      <w:r>
        <w:rPr>
          <w:rFonts w:cs="Times New Roman"/>
          <w:b/>
          <w:lang w:val="ru-RU"/>
        </w:rPr>
        <w:t>4</w:t>
      </w:r>
      <w:r w:rsidRPr="00363450">
        <w:rPr>
          <w:rFonts w:cs="Times New Roman"/>
          <w:b/>
          <w:lang w:val="ru-RU"/>
        </w:rPr>
        <w:t>класс</w:t>
      </w:r>
    </w:p>
    <w:tbl>
      <w:tblPr>
        <w:tblStyle w:val="22"/>
        <w:tblW w:w="9730" w:type="dxa"/>
        <w:tblInd w:w="534" w:type="dxa"/>
        <w:tblLook w:val="04A0" w:firstRow="1" w:lastRow="0" w:firstColumn="1" w:lastColumn="0" w:noHBand="0" w:noVBand="1"/>
      </w:tblPr>
      <w:tblGrid>
        <w:gridCol w:w="5150"/>
        <w:gridCol w:w="4580"/>
      </w:tblGrid>
      <w:tr w:rsidR="00522E7B" w:rsidRPr="009D51A3" w:rsidTr="00522E7B">
        <w:trPr>
          <w:trHeight w:val="339"/>
        </w:trPr>
        <w:tc>
          <w:tcPr>
            <w:tcW w:w="5150" w:type="dxa"/>
            <w:hideMark/>
          </w:tcPr>
          <w:p w:rsidR="00522E7B" w:rsidRPr="009D51A3" w:rsidRDefault="00522E7B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1A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Ученик научится</w:t>
            </w:r>
          </w:p>
        </w:tc>
        <w:tc>
          <w:tcPr>
            <w:tcW w:w="4580" w:type="dxa"/>
            <w:hideMark/>
          </w:tcPr>
          <w:p w:rsidR="00522E7B" w:rsidRPr="009D51A3" w:rsidRDefault="00522E7B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1A3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Получит возможность научиться</w:t>
            </w:r>
          </w:p>
        </w:tc>
      </w:tr>
      <w:tr w:rsidR="00522E7B" w:rsidRPr="009D51A3" w:rsidTr="00522E7B">
        <w:trPr>
          <w:trHeight w:val="339"/>
        </w:trPr>
        <w:tc>
          <w:tcPr>
            <w:tcW w:w="9730" w:type="dxa"/>
            <w:gridSpan w:val="2"/>
            <w:hideMark/>
          </w:tcPr>
          <w:p w:rsidR="00522E7B" w:rsidRPr="00386389" w:rsidRDefault="00522E7B" w:rsidP="00346FAB">
            <w:pPr>
              <w:spacing w:line="337" w:lineRule="atLeast"/>
              <w:jc w:val="center"/>
              <w:rPr>
                <w:rFonts w:ascii="Times New Roman" w:hAnsi="Times New Roman" w:cs="Times New Roman"/>
                <w:b/>
                <w:bCs/>
                <w:iCs/>
                <w:kern w:val="24"/>
                <w:sz w:val="24"/>
                <w:szCs w:val="24"/>
              </w:rPr>
            </w:pPr>
            <w:r w:rsidRPr="00386389">
              <w:rPr>
                <w:rFonts w:ascii="Times New Roman" w:hAnsi="Times New Roman" w:cs="Times New Roman"/>
                <w:b/>
                <w:bCs/>
                <w:iCs/>
                <w:kern w:val="24"/>
                <w:sz w:val="24"/>
                <w:szCs w:val="24"/>
              </w:rPr>
              <w:t xml:space="preserve">Личностные </w:t>
            </w:r>
          </w:p>
        </w:tc>
      </w:tr>
      <w:tr w:rsidR="00522E7B" w:rsidRPr="009D51A3" w:rsidTr="00522E7B">
        <w:trPr>
          <w:trHeight w:val="339"/>
        </w:trPr>
        <w:tc>
          <w:tcPr>
            <w:tcW w:w="5150" w:type="dxa"/>
            <w:hideMark/>
          </w:tcPr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sz w:val="24"/>
                <w:szCs w:val="24"/>
              </w:rPr>
              <w:t>У учащегося будут сформированы: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позиция школьника на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 положительного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к школе, к изучению русского языка, ориентация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содержательн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моменты школьной действитель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ипринятие образца «хорошего ученика»;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 и освоение социальной роли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обучающегося, раз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мотивов учебной деятельности (социальных, учебно-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познавательных и внешних); формирование личностногосмысла учения, устойчивого учебно-познавательного интереса к изучению 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языка, языковой деятельности, чтению и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читательской деятельности;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языка как основного средства 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человеческого об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щения, понимание важности общения как значимой составляющей жизни общества;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русского языка как одной из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нацио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нально-культурных ценностей русского народа, его значенияв процессе получения школьного образования, осознание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 носителем этого языка;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того, что правильная устная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письменная речь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показателем индивидуальной культуры человека;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собность к самооценке на основе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соб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речью;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гражданской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идентичности, чувство гор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 за свою Родину, российский народ, его язык, историю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демократических ценностных ориентаций;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 к иному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мнению, истории и куль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 других народов;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целостного, социально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ориентированного взгля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на мир в его органичном единстве и разнообразии при-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роды, народов, культур и религий; овладение начальныминавыками адаптации в динамично изменяющемся и развивающемся мире;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итие самостоятельности и личной</w:t>
            </w:r>
          </w:p>
          <w:p w:rsidR="00522E7B" w:rsidRPr="004C4788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свои поступки (так и окружающих людей), в том числе в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деятельности, на основе представлений онравственных нормах и социальной справедливости;</w:t>
            </w:r>
          </w:p>
        </w:tc>
        <w:tc>
          <w:tcPr>
            <w:tcW w:w="4580" w:type="dxa"/>
            <w:hideMark/>
          </w:tcPr>
          <w:p w:rsidR="00522E7B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29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Учащийся получит возможность для формирования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этических чувств — стыда,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вины, совести, доброжелательности и эмоционально-нравственной отзывчивости, понимание и сопереживание чувствам других людей;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чувства прекрасного и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эстетических чувств</w:t>
            </w: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 основе материалов курса русского языка;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навыков сотрудничества с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учителем, взрослыми, сверстника-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в процессе выполнения совместной </w:t>
            </w: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деятельности на уроке и вне урока;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развития мотивации к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творческому труду (в проектной деятельности, к созданию собственных информационных объектов и др.), к работе на результат;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установки на здоровый образ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жизни и реализация её в реальном поведении и поступках, бережное отношение к материальным и духовным ценностям.</w:t>
            </w:r>
          </w:p>
        </w:tc>
      </w:tr>
      <w:tr w:rsidR="00522E7B" w:rsidRPr="009D51A3" w:rsidTr="00522E7B">
        <w:trPr>
          <w:trHeight w:val="291"/>
        </w:trPr>
        <w:tc>
          <w:tcPr>
            <w:tcW w:w="9730" w:type="dxa"/>
            <w:gridSpan w:val="2"/>
            <w:hideMark/>
          </w:tcPr>
          <w:p w:rsidR="00522E7B" w:rsidRPr="009D51A3" w:rsidRDefault="00522E7B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A3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Метапредметные результаты</w:t>
            </w:r>
          </w:p>
        </w:tc>
      </w:tr>
      <w:tr w:rsidR="00522E7B" w:rsidRPr="009D51A3" w:rsidTr="00522E7B">
        <w:trPr>
          <w:trHeight w:val="226"/>
        </w:trPr>
        <w:tc>
          <w:tcPr>
            <w:tcW w:w="9730" w:type="dxa"/>
            <w:gridSpan w:val="2"/>
          </w:tcPr>
          <w:p w:rsidR="00522E7B" w:rsidRPr="00363450" w:rsidRDefault="00522E7B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45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522E7B" w:rsidRPr="009D51A3" w:rsidTr="00522E7B">
        <w:trPr>
          <w:trHeight w:val="226"/>
        </w:trPr>
        <w:tc>
          <w:tcPr>
            <w:tcW w:w="5150" w:type="dxa"/>
          </w:tcPr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 слышать собеседника, вести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иентироваться в целях, задачах,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 и условиях общения;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позицию пар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нёра в общении, учитывать различные мнения и координировать различные позиции в сотрудничестве с целью успешного участия в диалоге;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понятные для партнёра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высказывания; проявлять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авать возможность существования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точек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 и права каждого иметь свою; излагать своё мнениеи аргументировать свою точку зрения и оценку событий;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иться к более точному выражению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 мне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позиции;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вариваться и приходить к общему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 в совмест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деятельности, в том числе в ситуации столкновения интересов;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вопросы, необходимые для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собствен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и сотрудничества с партнёром;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адекватные языковые средства</w:t>
            </w:r>
          </w:p>
          <w:p w:rsidR="00522E7B" w:rsidRPr="004142FA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успешного ре</w:t>
            </w:r>
            <w:r w:rsidRPr="00B0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      </w:r>
          </w:p>
        </w:tc>
        <w:tc>
          <w:tcPr>
            <w:tcW w:w="4580" w:type="dxa"/>
          </w:tcPr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строить монологическое</w:t>
            </w:r>
          </w:p>
          <w:p w:rsidR="00522E7B" w:rsidRPr="004142FA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высказывание с учётом ситуации</w:t>
            </w:r>
          </w:p>
          <w:p w:rsidR="00522E7B" w:rsidRPr="004142FA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точность,содержательность, последовательность выражения мысли;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активно использовать речевые</w:t>
            </w:r>
          </w:p>
          <w:p w:rsidR="00522E7B" w:rsidRPr="004142FA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средства и средства информационных и коммуникационных технологий (далее — ИКТ)для решения коммуникативных и познавательных задач;</w:t>
            </w:r>
          </w:p>
          <w:p w:rsidR="00522E7B" w:rsidRDefault="00522E7B" w:rsidP="00522E7B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применять приобретё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нные</w:t>
            </w:r>
          </w:p>
          <w:p w:rsidR="00522E7B" w:rsidRPr="004142FA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2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 умения впрактике свободного общения.</w:t>
            </w:r>
          </w:p>
        </w:tc>
      </w:tr>
      <w:tr w:rsidR="00522E7B" w:rsidRPr="009D51A3" w:rsidTr="00522E7B">
        <w:trPr>
          <w:trHeight w:val="288"/>
        </w:trPr>
        <w:tc>
          <w:tcPr>
            <w:tcW w:w="9730" w:type="dxa"/>
            <w:gridSpan w:val="2"/>
          </w:tcPr>
          <w:p w:rsidR="00522E7B" w:rsidRPr="00363450" w:rsidRDefault="00522E7B" w:rsidP="00346FAB">
            <w:pPr>
              <w:spacing w:line="337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450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522E7B" w:rsidRPr="009D51A3" w:rsidTr="00522E7B">
        <w:trPr>
          <w:trHeight w:val="288"/>
        </w:trPr>
        <w:tc>
          <w:tcPr>
            <w:tcW w:w="5150" w:type="dxa"/>
          </w:tcPr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и сохранять цели и задачи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деятельности;в сотрудничестве с учителем находить средства их осуществления и ставить новые учебные задачи; проявлять </w:t>
            </w:r>
            <w:r w:rsidRPr="00E4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инициативу в учебном сотрудничестве;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учитывать выделе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учителем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ориентиры действия в но</w:t>
            </w: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вом учебном материале (в сотрудничестве с учителем, одноклассниками);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</w:t>
            </w:r>
          </w:p>
          <w:p w:rsidR="00522E7B" w:rsidRPr="00E42B3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</w:t>
            </w: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действия по намеченному</w:t>
            </w:r>
          </w:p>
          <w:p w:rsidR="00522E7B" w:rsidRPr="0024146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плану, а также по ин</w:t>
            </w:r>
            <w:r w:rsidRPr="00E42B36">
              <w:rPr>
                <w:rFonts w:ascii="Times New Roman" w:hAnsi="Times New Roman" w:cs="Times New Roman"/>
                <w:sz w:val="24"/>
                <w:szCs w:val="24"/>
              </w:rPr>
              <w:t>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иконтроле способа решения;</w:t>
            </w:r>
          </w:p>
        </w:tc>
        <w:tc>
          <w:tcPr>
            <w:tcW w:w="4580" w:type="dxa"/>
          </w:tcPr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осуществлять итоговый и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пошаговый контроль по результату, адекватно оценивать правильность выполнения действияи вносить </w:t>
            </w: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необходимые коррективы в исполнение действиякак по ходу его реализации, так и в конце действия;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учебные действия в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t>устной, письменной речи, вовнутреннем плане;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воспринимать оценку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t>своей работы учителями,товарищами, другими лицами;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имать причины успеха / неуспеха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i/>
                <w:sz w:val="24"/>
                <w:szCs w:val="24"/>
              </w:rPr>
              <w:t>учебной деятельности испособности конструктивно действовать даже в ситуацияхнеуспеха.</w:t>
            </w:r>
          </w:p>
        </w:tc>
      </w:tr>
      <w:tr w:rsidR="00522E7B" w:rsidRPr="009D51A3" w:rsidTr="00522E7B">
        <w:trPr>
          <w:trHeight w:val="209"/>
        </w:trPr>
        <w:tc>
          <w:tcPr>
            <w:tcW w:w="9730" w:type="dxa"/>
            <w:gridSpan w:val="2"/>
          </w:tcPr>
          <w:p w:rsidR="00522E7B" w:rsidRPr="00363450" w:rsidRDefault="00522E7B" w:rsidP="00346FAB">
            <w:pPr>
              <w:spacing w:line="337" w:lineRule="atLeast"/>
              <w:jc w:val="center"/>
              <w:rPr>
                <w:rFonts w:ascii="Times New Roman" w:hAnsi="Times New Roman" w:cs="Times New Roman"/>
                <w:bCs/>
                <w:i/>
                <w:kern w:val="24"/>
                <w:sz w:val="24"/>
                <w:szCs w:val="24"/>
              </w:rPr>
            </w:pPr>
            <w:r w:rsidRPr="00363450">
              <w:rPr>
                <w:rFonts w:ascii="Times New Roman" w:hAnsi="Times New Roman" w:cs="Times New Roman"/>
                <w:bCs/>
                <w:i/>
                <w:kern w:val="24"/>
                <w:sz w:val="24"/>
                <w:szCs w:val="24"/>
              </w:rPr>
              <w:lastRenderedPageBreak/>
              <w:t xml:space="preserve">Познавательные УУД </w:t>
            </w:r>
          </w:p>
        </w:tc>
      </w:tr>
      <w:tr w:rsidR="00522E7B" w:rsidRPr="009D51A3" w:rsidTr="00522E7B">
        <w:trPr>
          <w:trHeight w:val="209"/>
        </w:trPr>
        <w:tc>
          <w:tcPr>
            <w:tcW w:w="5150" w:type="dxa"/>
          </w:tcPr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спользовать язык с целью поиска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 в различных источниках для выполнения учебных заданий (учебная, дополнительная литература, использованиересурсов библиотек и сети Интернет); пользоваться словарями и справочниками различных типов;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ывать, фиксировать информацию с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F">
              <w:rPr>
                <w:rFonts w:ascii="Times New Roman" w:hAnsi="Times New Roman" w:cs="Times New Roman"/>
                <w:sz w:val="24"/>
                <w:szCs w:val="24"/>
              </w:rPr>
              <w:t>помощью инстру</w:t>
            </w: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ментов ИКТ;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F">
              <w:rPr>
                <w:rFonts w:ascii="Times New Roman" w:hAnsi="Times New Roman" w:cs="Times New Roman"/>
                <w:sz w:val="24"/>
                <w:szCs w:val="24"/>
              </w:rPr>
              <w:t>способов решения учеб</w:t>
            </w: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ных задач, осуществлять выбор наиболее эффективных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в зависимости от конкретной языковой или речевой задачи;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ользовать знаково-символические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sz w:val="24"/>
                <w:szCs w:val="24"/>
              </w:rPr>
              <w:t>средства (в том чис</w:t>
            </w: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ле модели, схемы, таблицы) представления информациидля создания моделей изучаемых единиц языка, преобразовывать модели и схемы для решения учебных, практическихи лингвистических задач;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навыками смыслового чтения</w:t>
            </w:r>
          </w:p>
          <w:p w:rsidR="00522E7B" w:rsidRPr="007F1805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sz w:val="24"/>
                <w:szCs w:val="24"/>
              </w:rPr>
              <w:t>текстов различных</w:t>
            </w:r>
            <w:r w:rsidRPr="007F1805">
              <w:rPr>
                <w:rFonts w:ascii="Times New Roman" w:hAnsi="Times New Roman" w:cs="Times New Roman"/>
                <w:sz w:val="24"/>
                <w:szCs w:val="24"/>
              </w:rPr>
              <w:t>стилей и жанров в соответствии с конкретными целями и</w:t>
            </w:r>
          </w:p>
          <w:p w:rsidR="00522E7B" w:rsidRPr="009D51A3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задачами; извлекать необходимую информацию из текстахудожественного или познавательного, анализировать иоценивать содержание, языковые особенности и структурутекста; передавать устно или письменно содержание текста;</w:t>
            </w:r>
          </w:p>
        </w:tc>
        <w:tc>
          <w:tcPr>
            <w:tcW w:w="4580" w:type="dxa"/>
          </w:tcPr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осознанно и произвольно строить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высказывание всоответствии с задачами коммуникации и составлять текстыв устной и письменной формах; выступать перед аудиторией одноклассников с небольшими сообщениями, используяаудио-, видео- и графическое сопровождение;</w:t>
            </w:r>
          </w:p>
          <w:p w:rsidR="00522E7B" w:rsidRDefault="00522E7B" w:rsidP="00522E7B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существлять логические действия</w:t>
            </w:r>
          </w:p>
          <w:p w:rsidR="00522E7B" w:rsidRPr="00B01756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756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сравнения, анализа, синтеза, обобщения, классификации по родовидовым признакам, устанавливать аналогии и причинно-следственныесвязи, строить рассуждение, подводить факты языка под понятие на основе выделения комплекса существенных признаков и их синтеза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22E7B" w:rsidRPr="009D51A3" w:rsidTr="00522E7B">
        <w:trPr>
          <w:trHeight w:val="270"/>
        </w:trPr>
        <w:tc>
          <w:tcPr>
            <w:tcW w:w="9730" w:type="dxa"/>
            <w:gridSpan w:val="2"/>
          </w:tcPr>
          <w:p w:rsidR="00522E7B" w:rsidRPr="004F56F6" w:rsidRDefault="00522E7B" w:rsidP="00346FAB">
            <w:pPr>
              <w:tabs>
                <w:tab w:val="left" w:pos="284"/>
                <w:tab w:val="left" w:pos="6946"/>
                <w:tab w:val="left" w:pos="7655"/>
                <w:tab w:val="left" w:pos="8222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</w:tr>
      <w:tr w:rsidR="00522E7B" w:rsidRPr="004142FA" w:rsidTr="00522E7B">
        <w:trPr>
          <w:trHeight w:val="270"/>
        </w:trPr>
        <w:tc>
          <w:tcPr>
            <w:tcW w:w="5150" w:type="dxa"/>
          </w:tcPr>
          <w:p w:rsidR="00522E7B" w:rsidRPr="00756BA5" w:rsidRDefault="00522E7B" w:rsidP="00346FAB">
            <w:pPr>
              <w:pStyle w:val="ConsPlusNormal"/>
              <w:tabs>
                <w:tab w:val="left" w:pos="993"/>
              </w:tabs>
              <w:jc w:val="center"/>
              <w:rPr>
                <w:sz w:val="24"/>
                <w:szCs w:val="24"/>
                <w:lang w:eastAsia="ar-SA"/>
              </w:rPr>
            </w:pPr>
            <w:r w:rsidRPr="00756BA5">
              <w:rPr>
                <w:sz w:val="24"/>
                <w:szCs w:val="24"/>
                <w:lang w:eastAsia="ar-SA"/>
              </w:rPr>
              <w:t>Предметные результаты освоения учебного предмета</w:t>
            </w:r>
          </w:p>
        </w:tc>
        <w:tc>
          <w:tcPr>
            <w:tcW w:w="4580" w:type="dxa"/>
          </w:tcPr>
          <w:p w:rsidR="00522E7B" w:rsidRPr="00756BA5" w:rsidRDefault="00522E7B" w:rsidP="00346FAB">
            <w:pPr>
              <w:pStyle w:val="ConsPlusNormal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756BA5">
              <w:rPr>
                <w:sz w:val="24"/>
                <w:szCs w:val="24"/>
                <w:lang w:eastAsia="ar-SA"/>
              </w:rPr>
              <w:t xml:space="preserve">Предметное содержание учебного предмета </w:t>
            </w:r>
            <w:r w:rsidRPr="00756BA5">
              <w:rPr>
                <w:sz w:val="24"/>
                <w:szCs w:val="24"/>
              </w:rPr>
              <w:t>«</w:t>
            </w:r>
            <w:r w:rsidRPr="00756BA5">
              <w:rPr>
                <w:sz w:val="24"/>
                <w:szCs w:val="24"/>
                <w:lang w:eastAsia="ar-SA"/>
              </w:rPr>
              <w:t>Русский язык</w:t>
            </w:r>
            <w:r w:rsidRPr="00756BA5">
              <w:rPr>
                <w:sz w:val="24"/>
                <w:szCs w:val="24"/>
              </w:rPr>
              <w:t>»</w:t>
            </w:r>
            <w:r w:rsidRPr="00756BA5">
              <w:rPr>
                <w:sz w:val="24"/>
                <w:szCs w:val="24"/>
                <w:lang w:eastAsia="ar-SA"/>
              </w:rPr>
              <w:t xml:space="preserve">, </w:t>
            </w:r>
          </w:p>
          <w:p w:rsidR="00522E7B" w:rsidRPr="00756BA5" w:rsidRDefault="00522E7B" w:rsidP="00346FAB">
            <w:pPr>
              <w:pStyle w:val="ConsPlusNormal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756BA5">
              <w:rPr>
                <w:sz w:val="24"/>
                <w:szCs w:val="24"/>
                <w:lang w:eastAsia="ar-SA"/>
              </w:rPr>
              <w:t>распределенное по годам обучения</w:t>
            </w:r>
          </w:p>
        </w:tc>
      </w:tr>
      <w:tr w:rsidR="00522E7B" w:rsidRPr="004142FA" w:rsidTr="00522E7B">
        <w:trPr>
          <w:trHeight w:val="83"/>
        </w:trPr>
        <w:tc>
          <w:tcPr>
            <w:tcW w:w="5150" w:type="dxa"/>
          </w:tcPr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результате четвертого года изучения учебного предмета «Русский язык» ученик научится: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осознавать ситуацию общения (с какой целью, с кем, где происходит общение), выбирать адекватные языковые и неязыковые средства;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соблюдать нормы русского литературного языка в собственной речи (в объеме изученного) и оценивать соблюдение этих норм в речи собеседников, в том числе при общении с помощью средств ИКТ;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создавать небольшие тексты для конкретной ситуации письменного общения (письма, поздравительные открытки, объявления и др.);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характеризовать звуки русского языка: гласные ударные —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безударные; согласные твердые — мягкие, парные — непарные, твердые — мягкие; согласные глухие — звонкие, парные — непарные, звонкие и глухие; группировать звуки по заданному основанию; </w:t>
            </w:r>
          </w:p>
          <w:p w:rsidR="00522E7B" w:rsidRPr="00655AD4" w:rsidRDefault="00522E7B" w:rsidP="00346FAB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знать последовательность букв в русском алфавите, пользоваться алфавитом для упорядочивания слов и поиска нужной информации;</w:t>
            </w:r>
          </w:p>
          <w:p w:rsidR="00522E7B" w:rsidRPr="00655AD4" w:rsidRDefault="00522E7B" w:rsidP="00346FAB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пользоваться при письме небуквенными 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графическими средствами: пробелом между словами, знаком переноса, красной строки (абзаца), пунктуационными знаками (в пределах изученного);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выявлять в речи слова, значение которых требует уточнения, определять значение слова по тексту или уточнять с помощью толкового словаря, Интернета; подбирать к предложенным словам антонимы и синонимы;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изменяемые и неизменяемые слова, разграничивать однокоренные слова и формы слова;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состав слов с однозначно выделяемыми морфемами (окончание, корень, приставка, суффикс), соотносить состав слова с представленной схемой его строения;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грамматические признаки имен существительных — род, склонение, число, падеж;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определять грамматические признаки имен прилагательных — род (в единственном числе), число, падеж; изменять имена прилагательные по падежам;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грамматические признаки личного местоимения в начальной форме — лицо, число, род (у местоимений 3-го лица в единственном числе); использовать личные местоимения для устранения неоправданных повторов;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глаголы, находить неопределенную форму глагола, определять грамматические признаки глаголов —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изменять глаголы в прошедшем времени в единственном числе по родам;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распознавать наречия как часть речи, понимать их роль и значение в речи;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устанавливать принадлежность слова к определенной части речи (в объеме 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изученного) по комплексу освоенных признаков;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различать предложение, словосочетание и слово; классифицировать предложения по цели высказывания и по эмоциональной окраске (по интонации); распознавать предложения с однородными членами;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ранее изученные правила правописания: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раздельное написание слов;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• сочетания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жи—ши, ча—ща, чу—щу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положении под ударением;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• сочетания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чк, чн, чт, нч, щн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др.;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перенос слов;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прописная буква в начале предложения, именах собственных;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проверяемые безударные гласные в корне слова;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парные звонкие и глухие согласные в корне слова;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непроизносимые согласные;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непроверяемые гласные и согласные в корне слова, в том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 с удвоенными согласными (перечень см. в словаре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учебника);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гласные и согласные в неизменяемых на письме приставках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суффиксах;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разделительные мягкий и твердый знаки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ь, ъ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мягкий знак после шипящих на конце имён существительных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речь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брошь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мышь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соединительные о и е в сложных словах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самолет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вездеход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е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суффиксах имен существительных 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ключик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ключика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замочек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—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замочка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• безударные падежные окончания имен существительных (кроме существительных на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-мя, -ий, -ье, -ия,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br/>
              <w:t>-ов, -ин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безударные падежные окончания имен прилагательных;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• раздельное написание предлогов с личными местоимениями; раздельное написание частицы </w:t>
            </w:r>
            <w:r w:rsidRPr="00655AD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глаголами;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мягкий знак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после шипящих на конце глаголов в форме 2-го лица единственного числа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читаешь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пишешь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мягкий знак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в глаголах в сочетании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-ться</w:t>
            </w: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безударные личные окончания глаголов;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раздельное написание предлогов с другими словами;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знаки препинания в конце предложения: точка, вопросительный и восклицательный знаки;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• знаки препинания (запятая) в предложениях с однородными членами;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находить и исправлять орфографические и пунктуационные ошибки (в объеме изученного) в собственном тексте и в тексте, предложенном для контроля;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безошибочно списывать текст объемом 80–90 слов;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писать под диктовку тексты объемом 75–80 слов с учетом изученных правил правописания.</w:t>
            </w:r>
          </w:p>
        </w:tc>
        <w:tc>
          <w:tcPr>
            <w:tcW w:w="4580" w:type="dxa"/>
          </w:tcPr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Фонетика и графика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— непарный; согласный звонкий — глухой, парный — непарный. Деление слов на слоги. Слогообразующая роль гласных звуков. Различение звуков и букв. Обозначение на письме твердости и мягкости согласных звуков. Использование на письме разделительных твердого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 и мягкого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) знаков. Установление соотношения звукового и буквенного состава слов типа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стол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конь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; в словах с йотированными гласными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Орфоэпия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звуков и сочетаний звуков, ударение в словах в соответствии с нормами современного русского литературного языка (в объёме орфоэпического словаря учебника). Использование орфоэпического словаря учебника, других орфоэпических словарей русского языка при определении правильного произношения слов.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Различение однозначных и многозначных слов. Различение прямого и переносного значений слова (простейшие случаи). Наблюдение за использованием в речи синонимов, антонимов, омонимов, фразеологизмов, устаревших слов (простейшие случаи). Выявление в художественном тексте слов, употребленных в переносном значении, эмоционально-оценочных слов, эпитетов, сравнений, олицетворений (без терминологии). 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(морфемика)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Части речи; деление частей речи на самостоятельные и служебные.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Значение 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употребление в речи. Различение имен существительных одушевленных и неодушевленных по вопросам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кто? 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что?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имен существительных собственных и нарицательных. Различение имён существительных мужского, женского и среднего рода. Изменение имен существительных по числам. Начальная форма имени существительного. Изменение имен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Словообразование имен существительных.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Значение и употребление в речи. Изменение имен прилагательных по родам, числам и падежам, кроме имен прилагательных на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-ий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-ья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-ов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-ин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. Зависимость формы имени прилагательного от формы имени существительного.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Числительное. Общее представление о числительных. Значение и употребление в речи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Глагол. Общее значение, употребление в речи. Неопределенная форма глагола. Различение глаголов, отвечающих на вопросы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сделать? 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делать?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глаголов по временам: настоящее, прошедшее и будущее время глаголов.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родам и числам.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Наречие. Значение и употребление в речи.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Союз. Союзы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, их роль в речи.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Частица. Частица </w:t>
            </w: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, ее значение.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слова, словосочетания и предложения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Наблюдение за однородными членами предложения. Нахождение и самостоятельное составление предложений с однородными членами без союзов, с союзами, а, но, с одиночным союзом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. Использование интонации перечисления в предложениях с однородными членами.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и пунктуация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1, 2, 3 классах: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предложении;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прописной буквы в начале предложения и в именах собственных (в именах и фамилиях людей, кличках животных); 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жи, ши, ча,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ща, чу, щу, чк, чн, чт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непроверяемых гласных и согласных в корне слова (перечень слов в орфографическом словаре учебника);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со строки на строку (без учета морфемного членения слова);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проверяемых безударных гласных в корне слова; 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парных звонких и глухих согласных в корне слова;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разделительного мягкого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 знака;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существительными;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проверяемых непроизносимых согласных в корне слова;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разделительного мягкого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 и разделительного твердого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 знаков;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мягкого знака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 после шипящих на конце имен существительных женского рода;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8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</w:t>
            </w:r>
          </w:p>
          <w:p w:rsidR="00522E7B" w:rsidRPr="00655AD4" w:rsidRDefault="00522E7B" w:rsidP="00522E7B">
            <w:pPr>
              <w:numPr>
                <w:ilvl w:val="0"/>
                <w:numId w:val="13"/>
              </w:numPr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непроверяемых гласных и согласных в корне слова (перечень слов в орфографическом словаре учебника);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безударных падежных окончаний имен существительных (кроме существительных на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-мя, -ий, -ье, -ия, -ов, -ин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падежных окончаний имён прилагательных;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частицы </w:t>
            </w:r>
            <w:r w:rsidRPr="00655AD4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написание мягкого знака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) после шипящих на конце глаголов в форме 2-го лица единственного числа; 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мягкого знака (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) в глаголах на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-ться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55AD4">
              <w:rPr>
                <w:rFonts w:ascii="Times New Roman" w:hAnsi="Times New Roman" w:cs="Times New Roman"/>
                <w:i/>
                <w:sz w:val="24"/>
                <w:szCs w:val="24"/>
              </w:rPr>
              <w:t>-тся</w:t>
            </w: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E7B" w:rsidRPr="00655AD4" w:rsidRDefault="00522E7B" w:rsidP="00522E7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80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безударных личных окончаний глаголов.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орфографического словаря для определения (уточнения) написания слова.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в ситуациях учебного и бытового общения. Корректирование текстов с нарушенным порядком предложений и абзацев. Написание собственных текстов по заданным заглавиям.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и выборочный пересказ текста) и сочинение как виды письменной работы.</w:t>
            </w:r>
          </w:p>
          <w:p w:rsidR="00522E7B" w:rsidRPr="00655AD4" w:rsidRDefault="00522E7B" w:rsidP="00346FAB">
            <w:pPr>
              <w:autoSpaceDE w:val="0"/>
              <w:autoSpaceDN w:val="0"/>
              <w:adjustRightInd w:val="0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AD4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 и корректирование заданных текстов с учетом правильности, богатства и выразительности письменной речи.</w:t>
            </w:r>
          </w:p>
        </w:tc>
      </w:tr>
    </w:tbl>
    <w:p w:rsidR="00522E7B" w:rsidRPr="004142FA" w:rsidRDefault="00522E7B" w:rsidP="00522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B" w:rsidRDefault="00522E7B" w:rsidP="00522E7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522E7B" w:rsidRPr="000222B4" w:rsidRDefault="00522E7B" w:rsidP="00522E7B">
      <w:pPr>
        <w:pStyle w:val="Standard"/>
        <w:rPr>
          <w:rFonts w:cs="Times New Roman"/>
          <w:b/>
          <w:lang w:val="ru-RU"/>
        </w:rPr>
      </w:pPr>
    </w:p>
    <w:p w:rsidR="00522E7B" w:rsidRDefault="00522E7B" w:rsidP="00522E7B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522E7B" w:rsidRDefault="00522E7B" w:rsidP="00522E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2E7B" w:rsidRDefault="00522E7B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522E7B" w:rsidSect="00522E7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F6B1F" w:rsidRPr="009959A9" w:rsidRDefault="003C4B0F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2F6B1F" w:rsidRPr="009959A9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2F6B1F" w:rsidRDefault="002F6B1F" w:rsidP="002F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9A9">
        <w:rPr>
          <w:rFonts w:ascii="Times New Roman" w:hAnsi="Times New Roman"/>
          <w:b/>
          <w:sz w:val="24"/>
          <w:szCs w:val="24"/>
        </w:rPr>
        <w:t xml:space="preserve">Русский язык  </w:t>
      </w:r>
      <w:r>
        <w:rPr>
          <w:rFonts w:ascii="Times New Roman" w:hAnsi="Times New Roman"/>
          <w:b/>
          <w:sz w:val="24"/>
          <w:szCs w:val="24"/>
        </w:rPr>
        <w:t>4</w:t>
      </w:r>
      <w:r w:rsidRPr="009959A9">
        <w:rPr>
          <w:rFonts w:ascii="Times New Roman" w:hAnsi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/>
          <w:b/>
          <w:sz w:val="24"/>
          <w:szCs w:val="24"/>
        </w:rPr>
        <w:t>В. П. Канакина, В.Г.Горецкий</w:t>
      </w:r>
    </w:p>
    <w:p w:rsidR="002D28F3" w:rsidRPr="009959A9" w:rsidRDefault="002D28F3" w:rsidP="002F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40"/>
        <w:gridCol w:w="4088"/>
        <w:gridCol w:w="425"/>
        <w:gridCol w:w="610"/>
        <w:gridCol w:w="382"/>
        <w:gridCol w:w="142"/>
        <w:gridCol w:w="5671"/>
        <w:gridCol w:w="1700"/>
        <w:gridCol w:w="1419"/>
      </w:tblGrid>
      <w:tr w:rsidR="001D4693" w:rsidRPr="009959A9" w:rsidTr="00C22704">
        <w:trPr>
          <w:trHeight w:val="37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0F">
              <w:rPr>
                <w:rFonts w:ascii="Times New Roman" w:hAnsi="Times New Roman"/>
                <w:b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0F">
              <w:rPr>
                <w:rFonts w:ascii="Times New Roman" w:hAnsi="Times New Roman"/>
                <w:b/>
                <w:sz w:val="24"/>
                <w:szCs w:val="24"/>
              </w:rPr>
              <w:t xml:space="preserve">Виды учебной деятельности   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0F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B0F">
              <w:rPr>
                <w:rFonts w:ascii="Times New Roman" w:hAnsi="Times New Roman"/>
                <w:b/>
                <w:sz w:val="24"/>
                <w:szCs w:val="24"/>
              </w:rPr>
              <w:t xml:space="preserve">Дата  </w:t>
            </w:r>
          </w:p>
        </w:tc>
      </w:tr>
      <w:tr w:rsidR="001D4693" w:rsidRPr="002F6B1F" w:rsidTr="00C22704">
        <w:trPr>
          <w:trHeight w:val="27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C0" w:rsidRPr="009959A9" w:rsidTr="00C22704">
        <w:trPr>
          <w:trHeight w:val="318"/>
        </w:trPr>
        <w:tc>
          <w:tcPr>
            <w:tcW w:w="15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Default="002D28F3" w:rsidP="00C227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    11 часов.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 xml:space="preserve"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результат;вносить необходимые коррективы в действие после его завершения на основе его оценки и учёта сделанных ошибок;оценивать результаты выполненного задания «Проверь себя»; использовать речь для регуляции своего действия;преобразовывать практическую задачу в познавательную. 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задач;характеризовать  (на основе коллективного анализа) основные признаки текста;находить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3C4B0F" w:rsidRPr="00614637" w:rsidRDefault="003C4B0F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3C4B0F" w:rsidRPr="009C20D8" w:rsidRDefault="003C4B0F" w:rsidP="00C2270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1D469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высказывания о русском языке.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8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</w:p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к тексту.</w:t>
            </w:r>
          </w:p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и текст</w:t>
            </w:r>
          </w:p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тему текста,тип текста, озаглавливать текст, передавать содержание текста с опорой на план, устанавливать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связь между предложениями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  <w:p w:rsidR="001D4693" w:rsidRDefault="001D4693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4F2A87" w:rsidRDefault="001D4693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Обучающее изложение «Первая вахта </w:t>
            </w: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5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11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в тексте предложения, различные по цели высказывания.</w:t>
            </w:r>
          </w:p>
          <w:p w:rsidR="001D4693" w:rsidRPr="00C66224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66224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речи. Виды предложений.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66224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на письме.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смысловых вопросов связь между словами в предложении.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предложения.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потеме «Повторение».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B7C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Pr="001D4B7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устанавливать связь слов в словосочетании, составлять словосочетания и выделять их из предложения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3C4B0F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2C0" w:rsidRPr="009959A9" w:rsidTr="00C22704">
        <w:trPr>
          <w:trHeight w:val="345"/>
        </w:trPr>
        <w:tc>
          <w:tcPr>
            <w:tcW w:w="15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Default="002D28F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Предложение.      </w:t>
            </w:r>
            <w:r w:rsidR="002462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часов.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 xml:space="preserve"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</w:t>
            </w: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1D4B7C" w:rsidRPr="00614637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3C4B0F" w:rsidRPr="009959A9" w:rsidRDefault="001D4B7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D93EBF" w:rsidRPr="009959A9" w:rsidTr="00C22704">
        <w:trPr>
          <w:trHeight w:val="5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членами, находить их в тексте.</w:t>
            </w:r>
          </w:p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какими членами предложения являются однородные члены.</w:t>
            </w:r>
          </w:p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предложения с однородными членами и сложное предложение.</w:t>
            </w:r>
          </w:p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употреблять в речи предложения с однородными членами, составлять текст- картины. описание</w:t>
            </w:r>
          </w:p>
          <w:p w:rsidR="001D4693" w:rsidRPr="00430975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 и сложные предложения </w:t>
            </w: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 постановки запятых в предложениях с  однородными членами и в сложных предложениях.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E3394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E3394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21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021065" w:rsidRDefault="001D4693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10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6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0254E1" w:rsidRDefault="001D4693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сочинения. </w:t>
            </w:r>
            <w:r w:rsidRPr="000254E1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сложного предложения от простого предложения с однородными членами.</w:t>
            </w:r>
          </w:p>
          <w:p w:rsidR="005F3A3D" w:rsidRPr="000254E1" w:rsidRDefault="005F3A3D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021065" w:rsidRDefault="001D4693" w:rsidP="00C2270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1065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«Два рыбака».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5F3A3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 ,тип текста, озаглавливать текст,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0254E1" w:rsidRDefault="00D93EBF" w:rsidP="00C22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  <w:r w:rsidR="001D4693">
              <w:rPr>
                <w:rFonts w:ascii="Times New Roman" w:hAnsi="Times New Roman"/>
                <w:sz w:val="24"/>
                <w:szCs w:val="24"/>
              </w:rPr>
              <w:t>.Закрепление. Предложения с однородными членами.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1D4B7C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FF79F7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D4693" w:rsidRPr="009959A9" w:rsidRDefault="001D4693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теме «Предложение».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1D4693" w:rsidRPr="009959A9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 по схемам.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9959A9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1D4B7C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2C0" w:rsidRPr="009959A9" w:rsidTr="00C22704">
        <w:trPr>
          <w:trHeight w:val="345"/>
        </w:trPr>
        <w:tc>
          <w:tcPr>
            <w:tcW w:w="15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Default="002D28F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Слово в языке и речи.       </w:t>
            </w:r>
            <w:r w:rsidR="00183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 </w:t>
            </w:r>
            <w:r w:rsidR="002462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час.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  <w:t>Регулятивные: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ф</w:t>
            </w:r>
            <w:r w:rsidRPr="006A5A0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  <w:t>Познавательные: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  <w:t>Коммуникативные: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1D4B7C" w:rsidRPr="006A5A0C" w:rsidRDefault="001D4B7C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</w:pPr>
            <w:r w:rsidRPr="006A5A0C">
              <w:rPr>
                <w:rFonts w:ascii="Times New Roman" w:eastAsia="Times New Roman" w:hAnsi="Times New Roman"/>
                <w:b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1D4B7C" w:rsidRPr="009959A9" w:rsidRDefault="001D4B7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5A0C">
              <w:rPr>
                <w:rFonts w:ascii="Times New Roman" w:eastAsia="Times New Roman" w:hAnsi="Times New Roman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1D4693" w:rsidRPr="009959A9" w:rsidTr="00C22704">
        <w:trPr>
          <w:trHeight w:val="10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C94F48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Лексическое значение слова. </w:t>
            </w:r>
            <w:r w:rsidR="001D4693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D4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Заимствованные и устаревшие слова.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по тексту или уточнять с помощью толкового словаря.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построения толкового словаря.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многозначность слова, слова в прямом и переносном смысле</w:t>
            </w:r>
          </w:p>
          <w:p w:rsidR="001D4693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Актуализировать</w:t>
            </w:r>
            <w:r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знания о синонимах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90540D">
              <w:rPr>
                <w:rFonts w:ascii="Times New Roman" w:hAnsi="Times New Roman"/>
                <w:color w:val="000000"/>
                <w:sz w:val="24"/>
                <w:szCs w:val="24"/>
              </w:rPr>
              <w:t>антонимах</w:t>
            </w:r>
            <w:r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,омонимах.</w:t>
            </w:r>
          </w:p>
          <w:p w:rsidR="001D4693" w:rsidRPr="00C94F48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Актуализировать</w:t>
            </w:r>
            <w:r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устойчивых сочетаниях слов-фразеологизмах.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C36C1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351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Pr="00E16D0C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C36C1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Синонимы, антонимы и омонимы. Фразеологизмы.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4693" w:rsidRDefault="001D469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3" w:rsidRPr="00C94F48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Pr="00C36C1C" w:rsidRDefault="001D469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по теме «Предложение»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645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Значимые части слова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слова, синонимы и однокоренные слова и слова с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омонимическими корнями.</w:t>
            </w: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6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Различие однокоренных слов и форм одного и того же слова.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 по составу.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имые части в слове , выполнять словообразовательный анализ слов.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11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изученных орфограмм в словах,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их написание.</w:t>
            </w:r>
          </w:p>
          <w:p w:rsidR="0090540D" w:rsidRPr="006F7194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6F7194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приставок и  суффиксов.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6F7194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6F7194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6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4F2A87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Изложение с элементами сочинения «Медвежья рыбалка»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 ,тип текста, озаглавливать текст, передавать содержание текста с опорой на план, устанавливать связь между предложениями</w:t>
            </w:r>
          </w:p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тематический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801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Развитие умения написания слов с разделительным Ъ и Ь</w:t>
            </w:r>
            <w:r w:rsidRPr="00F67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A101DE" w:rsidRDefault="0090540D" w:rsidP="00C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1DE">
              <w:rPr>
                <w:rFonts w:ascii="Times New Roman" w:hAnsi="Times New Roman"/>
                <w:sz w:val="24"/>
                <w:szCs w:val="24"/>
              </w:rPr>
              <w:t>Склонениеимен существительных иприлагательных.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слова по частям речи.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числительное.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слова по частям речи.</w:t>
            </w:r>
          </w:p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69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слова по частям речи.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4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среди слов в тексте.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наречия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Речевое развитие. Написание текста-отзыва о картине В.М.Васнецова «Иван Царевич на </w:t>
            </w:r>
            <w:r w:rsidRPr="00FF1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сером волке».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 ,осмысливатьсодержание картины.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 .развивать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FF1D82" w:rsidRDefault="0090540D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наречий от имен прилагательных с помощью суффикса «о»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среди слов в тексте.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наречия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540D" w:rsidRPr="009959A9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40D" w:rsidRPr="001376CB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«Части речи».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C1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6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9959A9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C36C1C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6B" w:rsidRPr="009959A9" w:rsidTr="00C22704">
        <w:trPr>
          <w:trHeight w:val="28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C1C" w:rsidRDefault="00F2136B" w:rsidP="00C2270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существительное</w:t>
            </w:r>
            <w:r w:rsidR="002D2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40 ч.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5F3A3D" w:rsidRPr="00614637" w:rsidRDefault="005F3A3D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C36C1C" w:rsidRPr="00F2136B" w:rsidRDefault="005F3A3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 xml:space="preserve"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</w:t>
            </w: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90540D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Упражнение в распознавании именительного родительного  ,винительного падежей неодушевленных имен существительных.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Pr="009959A9" w:rsidRDefault="0090540D" w:rsidP="00C2270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определять признаки, присущие имени существительного.</w:t>
            </w:r>
            <w:r w:rsidR="0017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r w:rsidR="00176616">
              <w:rPr>
                <w:rFonts w:ascii="Times New Roman" w:hAnsi="Times New Roman"/>
                <w:color w:val="000000"/>
                <w:sz w:val="24"/>
                <w:szCs w:val="24"/>
              </w:rPr>
              <w:t>а существительные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падежам.</w:t>
            </w:r>
          </w:p>
          <w:p w:rsidR="0090540D" w:rsidRPr="009959A9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F2136B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E33949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9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одушевленных имен  существительных в родительном и винительном падежах ,в дательном падеже.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Pr="00C94F48" w:rsidRDefault="0090540D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определять признаки, присущие имени существительного.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Изменение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по падежам.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распознавать одушевленные  имена существительные в родительном и винительном падежах, имена существительные в дательном падеже.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четверть</w:t>
            </w:r>
          </w:p>
          <w:p w:rsidR="00D93EBF" w:rsidRPr="00D93EB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имен  существительных в творительном и предложном падежах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  <w:p w:rsidR="0090540D" w:rsidRDefault="0090540D" w:rsidP="00C22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40D" w:rsidRDefault="00416998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D93EBF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сведений о падежах и приемах их распознавания Несклоняемые имена  существительные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540D" w:rsidRDefault="00416998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16" w:rsidRPr="00176616" w:rsidRDefault="00176616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Работать с таблицей «Признаки падежных форм имён существительных».</w:t>
            </w:r>
          </w:p>
          <w:p w:rsidR="00176616" w:rsidRPr="00176616" w:rsidRDefault="00176616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Различать падежные и смысловые (синтаксические) вопросы.</w:t>
            </w:r>
          </w:p>
          <w:p w:rsidR="0090540D" w:rsidRDefault="00176616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Различать имена существительные в начальной и косвенной формах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40D" w:rsidRPr="00D93EBF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540D" w:rsidRPr="009959A9" w:rsidTr="00C22704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40D" w:rsidRDefault="0090540D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Default="0090540D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0540D" w:rsidRDefault="00416998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616" w:rsidRPr="00176616" w:rsidRDefault="00176616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90540D" w:rsidRPr="00176616" w:rsidRDefault="00176616" w:rsidP="00C2270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Подбирать примеры существительных 1-го склонения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90540D" w:rsidRPr="00C94F48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40D" w:rsidRPr="00D93EBF" w:rsidRDefault="0090540D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имен существительных первого склонения.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Pr="00176616" w:rsidRDefault="008D1348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1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 существительные по склонениям.</w:t>
            </w:r>
          </w:p>
          <w:p w:rsid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431C85">
              <w:rPr>
                <w:rFonts w:ascii="Times New Roman" w:hAnsi="Times New Roman"/>
                <w:color w:val="000000"/>
                <w:sz w:val="24"/>
                <w:szCs w:val="24"/>
              </w:rPr>
              <w:t>текст-отзыв по репродукции картины.</w:t>
            </w:r>
          </w:p>
          <w:p w:rsid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 ,осмысливать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картины.</w:t>
            </w:r>
          </w:p>
          <w:p w:rsidR="008D1348" w:rsidRPr="009959A9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 .развивать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  <w:p w:rsidR="008D1348" w:rsidRPr="009959A9" w:rsidRDefault="008D1348" w:rsidP="00C22704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Pr="004F2A87" w:rsidRDefault="008D1348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 по картине А.А.Пластова «Первый снег»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Pr="00416998" w:rsidRDefault="008D1348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998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C1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176616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сочинения</w:t>
            </w:r>
            <w:r w:rsidR="008D1348">
              <w:rPr>
                <w:rFonts w:ascii="Times New Roman" w:hAnsi="Times New Roman"/>
                <w:color w:val="000000"/>
                <w:sz w:val="24"/>
                <w:szCs w:val="24"/>
              </w:rPr>
              <w:t>.2-ое склонение имен существительных.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998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8D1348" w:rsidRPr="00B92A54" w:rsidRDefault="008D1348" w:rsidP="00C22704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</w:t>
            </w:r>
            <w:r w:rsidR="001766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познавании имен существительных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2-ого склонения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998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C15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B92A54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 3-го склонения.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22396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16" w:rsidRPr="00176616" w:rsidRDefault="00176616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176616" w:rsidRPr="00176616" w:rsidRDefault="00176616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8D1348" w:rsidRPr="009959A9" w:rsidRDefault="00176616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по склонениям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C15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ударных и безударных окончаний имен существительных 3-го склонения.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22396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176616" w:rsidRDefault="00176616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616">
              <w:rPr>
                <w:rFonts w:ascii="Times New Roman" w:hAnsi="Times New Roman"/>
                <w:sz w:val="24"/>
                <w:szCs w:val="24"/>
              </w:rPr>
              <w:t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C15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22396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8D1348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4F2A87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 «Отважная птичка».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22396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 ,тип текста, озаглавливать текст, передавать содержание текста с опорой на план, устанавливать связь между предложениями.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C36C1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Способы проверки безударных падежных окончаний имен существительных.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именах существительных безударного падежного окончания и определять способы его проверки.</w:t>
            </w:r>
          </w:p>
          <w:p w:rsidR="00416998" w:rsidRPr="00CE7F0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разные способы проверки безударного гласного окончания и выбирать нужный способ проверки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написании.</w:t>
            </w:r>
          </w:p>
          <w:p w:rsidR="00416998" w:rsidRPr="00CE7F0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Сопоставлять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формы имен существительных, имеющих окончания Е и И.</w:t>
            </w:r>
          </w:p>
          <w:p w:rsidR="00416998" w:rsidRPr="00CE7F0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 находить и исправлять ошибки.</w:t>
            </w:r>
          </w:p>
          <w:p w:rsidR="00416998" w:rsidRPr="009959A9" w:rsidRDefault="0041699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при написании имен существительных в творительном падеже, оканчивающихся на шипящий и ц (врачом – задачей).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8D134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353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3536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написания существительных в форме именительного</w:t>
            </w:r>
            <w:r w:rsidR="008D1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родительного, винительного падежа</w:t>
            </w:r>
            <w:r w:rsidR="008D13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8D134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11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</w:t>
            </w:r>
            <w:r w:rsidR="008D1348">
              <w:rPr>
                <w:rFonts w:ascii="Times New Roman" w:hAnsi="Times New Roman"/>
                <w:sz w:val="24"/>
                <w:szCs w:val="24"/>
              </w:rPr>
              <w:t>ствительных в дательном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8D134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40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A13703" w:rsidRDefault="00416998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416998" w:rsidRPr="009959A9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B92A54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8D134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дательном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 w:rsidR="008D1348" w:rsidRPr="009959A9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595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B92A54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7E3261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8D1348" w:rsidRPr="00C22704" w:rsidRDefault="00C22704" w:rsidP="00C2270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595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правописании окончаний имен существительных в творительном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180975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8D1348" w:rsidRPr="009959A9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</w:t>
            </w:r>
            <w:r w:rsidRPr="00C22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оканчивающихся на шипящий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595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5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180975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8D1348" w:rsidRPr="009959A9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595D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244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8D1348" w:rsidRPr="0055475C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193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2704" w:rsidRPr="009959A9" w:rsidTr="003955E1">
        <w:trPr>
          <w:trHeight w:val="1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2704" w:rsidRDefault="00C22704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2704" w:rsidRPr="009959A9" w:rsidRDefault="00C22704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22704" w:rsidRDefault="00C22704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2704" w:rsidRPr="00C22704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 xml:space="preserve">Писать правильно буквы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270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22704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единственного числа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704" w:rsidRDefault="00C22704" w:rsidP="00C22704">
            <w:r w:rsidRPr="00193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22704" w:rsidRPr="008D1348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348" w:rsidRPr="009959A9" w:rsidTr="00C22704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348" w:rsidRDefault="008D1348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48" w:rsidRDefault="008D1348" w:rsidP="00C22704">
            <w:r w:rsidRPr="00193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348" w:rsidRPr="008D1348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12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«Правописание безударных  падежных окончаний имен существительных в единственном числе»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8D1348" w:rsidRDefault="008D1348" w:rsidP="00C227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34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8D134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1863" w:rsidRPr="009959A9" w:rsidTr="00C22704">
        <w:trPr>
          <w:trHeight w:val="117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00C8" w:rsidRPr="009959A9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863" w:rsidRDefault="003D1863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шибки.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B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1863" w:rsidRPr="009959A9" w:rsidTr="00C22704">
        <w:trPr>
          <w:trHeight w:val="72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Pr="004F2A87" w:rsidRDefault="003D1863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 по картине В.А.Тропинина «Кружевница».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863" w:rsidRDefault="003D1863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 ,осмысливатьсодержание картины.</w:t>
            </w:r>
          </w:p>
          <w:p w:rsidR="003D1863" w:rsidRPr="009959A9" w:rsidRDefault="004500C8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 .развивать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1863" w:rsidRPr="009959A9" w:rsidTr="00C22704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сочинения. Именительный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 xml:space="preserve"> падеж множественного числа имен существительных.</w:t>
            </w:r>
          </w:p>
          <w:p w:rsidR="004500C8" w:rsidRPr="009959A9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1863" w:rsidRPr="009959A9" w:rsidTr="00C22704">
        <w:trPr>
          <w:trHeight w:val="3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  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>падежмножественного числа имен существительных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863" w:rsidRDefault="003D1863" w:rsidP="00C22704">
            <w:pPr>
              <w:jc w:val="center"/>
            </w:pPr>
            <w:r w:rsidRPr="00CA7B5B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C8" w:rsidRP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C8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</w:t>
            </w:r>
            <w:r w:rsidRPr="004500C8">
              <w:rPr>
                <w:rFonts w:ascii="Times New Roman" w:hAnsi="Times New Roman"/>
                <w:sz w:val="24"/>
                <w:szCs w:val="24"/>
              </w:rPr>
              <w:t xml:space="preserve"> правильно образовывать и  употреблять формы множественного числа имен существительных в родительном падеже.</w:t>
            </w:r>
          </w:p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1863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 одушевленных имен существительных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D1863" w:rsidRDefault="003D1863" w:rsidP="00C22704">
            <w:pPr>
              <w:jc w:val="center"/>
            </w:pPr>
            <w:r w:rsidRPr="006D002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C8" w:rsidRPr="004500C8" w:rsidRDefault="004500C8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0C8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4500C8" w:rsidRP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0C8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</w:t>
            </w:r>
          </w:p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863" w:rsidRP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00C8" w:rsidRPr="009959A9" w:rsidTr="00C22704">
        <w:trPr>
          <w:trHeight w:val="19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00C8" w:rsidRPr="009959A9" w:rsidRDefault="004500C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00C8" w:rsidRPr="002934E7" w:rsidRDefault="004500C8" w:rsidP="00C22704">
            <w:pPr>
              <w:pStyle w:val="a7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2934E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Родительный и винительный  падежи множественного числа имен</w:t>
            </w:r>
          </w:p>
          <w:p w:rsidR="004500C8" w:rsidRPr="002934E7" w:rsidRDefault="004500C8" w:rsidP="00C22704">
            <w:pPr>
              <w:pStyle w:val="a7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4500C8" w:rsidRPr="009959A9" w:rsidRDefault="002934E7" w:rsidP="00C2270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934E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</w:t>
            </w:r>
            <w:r w:rsidR="004500C8" w:rsidRPr="002934E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уществительных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500C8" w:rsidRDefault="004500C8" w:rsidP="00C22704">
            <w:pPr>
              <w:jc w:val="center"/>
            </w:pPr>
            <w:r w:rsidRPr="006D002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00C8" w:rsidRPr="009959A9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безударного падежного окончания имен существительных в формах </w:t>
            </w:r>
          </w:p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множественного числа.</w:t>
            </w:r>
          </w:p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00C8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00C8" w:rsidRPr="009959A9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0C8" w:rsidRDefault="004500C8" w:rsidP="00C22704"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500C8" w:rsidRPr="003D1863" w:rsidRDefault="004500C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863" w:rsidRDefault="003D186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Контрольный диктант за </w:t>
            </w: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первое 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  <w:p w:rsidR="00416998" w:rsidRPr="009959A9" w:rsidRDefault="00416998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3D1863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  <w:p w:rsidR="003D1863" w:rsidRPr="009959A9" w:rsidRDefault="003D186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186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558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55475C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81E" w:rsidRDefault="002934E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7C581E"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16998" w:rsidRPr="009959A9" w:rsidRDefault="0041699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1E" w:rsidRPr="007C581E" w:rsidRDefault="007C581E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581E">
              <w:rPr>
                <w:rFonts w:ascii="Times New Roman" w:hAnsi="Times New Roman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3D1863" w:rsidRPr="009959A9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581E">
              <w:rPr>
                <w:rFonts w:ascii="Times New Roman" w:hAnsi="Times New Roman"/>
                <w:sz w:val="24"/>
                <w:szCs w:val="24"/>
              </w:rPr>
              <w:t>Определять склонение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69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Pr="007C581E" w:rsidRDefault="007C581E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Дательный, творительный, предложный падежи множественного числа имен существительных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1E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</w:t>
            </w:r>
          </w:p>
          <w:p w:rsidR="00416998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множественного числа.</w:t>
            </w:r>
          </w:p>
          <w:p w:rsidR="0041699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699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55475C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81E" w:rsidRPr="004F2A87" w:rsidRDefault="007C581E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падежах имен существительных множественного числа.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1E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ошибки.</w:t>
            </w:r>
          </w:p>
          <w:p w:rsidR="007C581E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</w:t>
            </w:r>
          </w:p>
          <w:p w:rsidR="007C581E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 в формах множественного числа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3D186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1124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81E" w:rsidRDefault="007C581E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 «Друзья».</w:t>
            </w:r>
          </w:p>
          <w:p w:rsidR="007C581E" w:rsidRDefault="007C581E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998" w:rsidRDefault="0041699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E312F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1E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416998" w:rsidRPr="0055475C" w:rsidRDefault="007C581E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 ,тип текста, озаглавливать текст, передавать содержание текста с опорой на план.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186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Default="002934E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четверть</w:t>
            </w:r>
          </w:p>
          <w:p w:rsidR="002934E7" w:rsidRPr="009959A9" w:rsidRDefault="002934E7" w:rsidP="00D9586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1266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Анализ изложения. Правописание падежных окончаний имен существительных  в единственном и множественном числе.</w:t>
            </w:r>
          </w:p>
          <w:p w:rsidR="00416998" w:rsidRDefault="00416998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E312F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2934E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самостоятельно создавать алгоритмы деятельности при решении проблем творческого и поискового характера .поиск и выделение необходимой информации.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A8597B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DD5" w:rsidRPr="009959A9" w:rsidTr="00C22704">
        <w:trPr>
          <w:trHeight w:val="150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D5" w:rsidRDefault="000A7DD5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</w:t>
            </w:r>
            <w:r w:rsidR="002D2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31 ч.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C22704" w:rsidRPr="00614637" w:rsidRDefault="00C22704" w:rsidP="00C22704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lastRenderedPageBreak/>
              <w:t>Личностные результаты:</w:t>
            </w:r>
          </w:p>
          <w:p w:rsidR="00C22704" w:rsidRPr="009959A9" w:rsidRDefault="00C2270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A8597B" w:rsidRPr="009959A9" w:rsidTr="00C22704">
        <w:trPr>
          <w:trHeight w:val="6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Согласовывать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 имени прилагательного с формой имени существительного</w:t>
            </w:r>
          </w:p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при составлении словосочетаний «имя существительное + имя</w:t>
            </w:r>
          </w:p>
          <w:p w:rsidR="00A8597B" w:rsidRPr="00E47150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50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DE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DE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17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DE2A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Исследовать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речь взрослых (сверстников) относительно употреблению некоторых форм имен существительных.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998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1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998" w:rsidRPr="00A8597B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6998" w:rsidRPr="009959A9" w:rsidTr="00C22704">
        <w:trPr>
          <w:trHeight w:val="12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на тему «Чем мне запомнилась картина В.А.Серова «Мика Морозов».</w:t>
            </w:r>
          </w:p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8597B" w:rsidRPr="004F2A87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 ,осмысливать содержание картины.</w:t>
            </w:r>
          </w:p>
          <w:p w:rsidR="00416998" w:rsidRPr="00A13703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</w:t>
            </w:r>
            <w:r w:rsidR="00AA6872">
              <w:rPr>
                <w:rFonts w:ascii="Times New Roman" w:hAnsi="Times New Roman"/>
                <w:color w:val="000000"/>
                <w:sz w:val="24"/>
                <w:szCs w:val="24"/>
              </w:rPr>
              <w:t>писания и повествования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A6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98" w:rsidRPr="009959A9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998" w:rsidRPr="00A8597B" w:rsidRDefault="00416998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мужского и среднего рода в единственном числе..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Pr="00A8597B" w:rsidRDefault="00A8597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97B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D66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именительном падеже.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97B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D663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родительном падеже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632402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P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97B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887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745F0C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дательном падеже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39676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сказке имена прилагательные и определять их роль. </w:t>
            </w:r>
          </w:p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 – имен прилагательных.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887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745F0C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5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,винительный  ,родительный падежи.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39676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в учебнике «Изменение по падежам имен прилагательных в единственном числе».</w:t>
            </w:r>
          </w:p>
          <w:p w:rsidR="00A8597B" w:rsidRPr="009959A9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имена прилагательные по падежам (кроме прилагательных на –ий, -ья, -ов, -ин).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1E1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745F0C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36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творительном и предложном падеже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39676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1E1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745F0C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97B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правописании окончаний имен прилагательных мужского и среднего рода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7B" w:rsidRDefault="00A8597B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Pr="009959A9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7B" w:rsidRDefault="00A8597B" w:rsidP="00C22704">
            <w:r w:rsidRPr="001E1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97B" w:rsidRPr="00745F0C" w:rsidRDefault="00A8597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872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72" w:rsidRDefault="00AA6872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872" w:rsidRPr="009959A9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Выборочное изложение описательного текста.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872" w:rsidRDefault="00AA6872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872" w:rsidRPr="00C07762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мужского и среднего рода по таблице.</w:t>
            </w:r>
          </w:p>
          <w:p w:rsidR="00AA6872" w:rsidRPr="00C07762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«Как правильно написать безударного падежного окончания имени прилагательного в единственном числе».</w:t>
            </w:r>
          </w:p>
          <w:p w:rsidR="00AA6872" w:rsidRPr="00C07762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проверки и написания безударного падежного окончания имени прилагательного.</w:t>
            </w:r>
          </w:p>
          <w:p w:rsidR="00AA6872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AA6872" w:rsidRPr="00C07762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и излагать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содержание описательной части текста-образца.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2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872" w:rsidRPr="00745F0C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F0C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Правописание  падежных окончаний имен прилагательных мужского и среднего рода.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Default="00745F0C" w:rsidP="00C22704">
            <w:r w:rsidRPr="00D11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F0C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женского рода.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Default="00745F0C" w:rsidP="00C22704">
            <w:r w:rsidRPr="00D11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F0C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Default="00745F0C" w:rsidP="00C22704">
            <w:r w:rsidRPr="00D11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164A" w:rsidRPr="009959A9" w:rsidTr="00C3146F">
        <w:trPr>
          <w:trHeight w:val="140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64A" w:rsidRDefault="0016164A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164A" w:rsidRPr="009959A9" w:rsidRDefault="0016164A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164A" w:rsidRDefault="0016164A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164A" w:rsidRPr="00C22704" w:rsidRDefault="0016164A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2704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64A" w:rsidRDefault="0016164A" w:rsidP="00C22704">
            <w:r w:rsidRPr="00D11F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6164A" w:rsidRPr="00745F0C" w:rsidRDefault="0016164A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F0C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Винительный и творительный  падежи имен прилагательных женского рода.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женского рода в винительном и творительном падежах, проверять правильность написанного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Default="00745F0C" w:rsidP="00C22704">
            <w:r w:rsidRPr="00243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5F0C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F0C" w:rsidRDefault="00745F0C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о склонение имен прилагательных мужского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среднего рода единственного числа.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F0C" w:rsidRDefault="00745F0C" w:rsidP="00C22704">
            <w:pPr>
              <w:jc w:val="center"/>
            </w:pPr>
            <w:r w:rsidRPr="00FA6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Pr="00745F0C" w:rsidRDefault="00745F0C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sz w:val="24"/>
                <w:szCs w:val="24"/>
              </w:rPr>
              <w:t xml:space="preserve">Определять падежные окончания имён прилагательных </w:t>
            </w:r>
            <w:r w:rsidRPr="00745F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женского рода. </w:t>
            </w:r>
          </w:p>
          <w:p w:rsidR="00745F0C" w:rsidRPr="009959A9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0C" w:rsidRDefault="00745F0C" w:rsidP="00C22704">
            <w:r w:rsidRPr="002433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F0C" w:rsidRPr="00745F0C" w:rsidRDefault="00745F0C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872" w:rsidRPr="009959A9" w:rsidTr="00C22704">
        <w:trPr>
          <w:trHeight w:val="6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72" w:rsidRDefault="00AA6872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872" w:rsidRPr="007D09FF" w:rsidRDefault="00AA6872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b/>
                <w:sz w:val="24"/>
                <w:szCs w:val="24"/>
              </w:rPr>
              <w:t>Изложение</w:t>
            </w:r>
            <w:r w:rsidRPr="007D09FF">
              <w:rPr>
                <w:rFonts w:ascii="Times New Roman" w:hAnsi="Times New Roman"/>
                <w:sz w:val="24"/>
                <w:szCs w:val="24"/>
              </w:rPr>
              <w:t xml:space="preserve"> описательного текста.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6872" w:rsidRDefault="00AA6872" w:rsidP="00C22704">
            <w:pPr>
              <w:jc w:val="center"/>
            </w:pPr>
            <w:r w:rsidRPr="00C955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2" w:rsidRPr="009959A9" w:rsidRDefault="00745F0C" w:rsidP="00C22704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sz w:val="24"/>
                <w:szCs w:val="24"/>
              </w:rPr>
              <w:t xml:space="preserve">Анализировать и излагать письменно содержание описательной части текста-образца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2" w:rsidRDefault="00994269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  <w:p w:rsidR="00AA6872" w:rsidRPr="009959A9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872" w:rsidRPr="00994269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5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269" w:rsidRPr="009959A9" w:rsidRDefault="00994269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Правописание падежных окончаний имен прилагательных.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C955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B32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10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во множественном числе.</w:t>
            </w: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Pr="003A511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женского рода по таблице.</w:t>
            </w:r>
          </w:p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 женского рода, проверять правильность написанного.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B32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C246B8" w:rsidRDefault="00D93EBF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Н.К.Рериха «Заморские гости»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4269" w:rsidRPr="003A511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текст по памяти.</w:t>
            </w: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 о достопримечательностях своего города,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ее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сообщение.</w:t>
            </w: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3EBF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99426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269" w:rsidRPr="006C1E51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</w:t>
            </w:r>
            <w:r w:rsidRPr="006C1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 и винительный падежи имен прилагательных множественного числа.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2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  <w:p w:rsidR="00994269" w:rsidRPr="00994269" w:rsidRDefault="00994269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269" w:rsidRPr="00994269" w:rsidRDefault="00994269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269" w:rsidRPr="00994269" w:rsidRDefault="00994269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269" w:rsidRPr="00994269" w:rsidRDefault="00994269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269" w:rsidRPr="00994269" w:rsidRDefault="00994269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 и предложный падежи имен прилагательных множественного числа.</w:t>
            </w: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994269" w:rsidRP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прилагательных с безударными окончаниями</w:t>
            </w:r>
          </w:p>
          <w:p w:rsidR="00994269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DE20A7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222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и творительный падежи имен прилагательных множественного числа 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994269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прилагательных с безударными оконча</w:t>
            </w:r>
            <w:r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DE20A7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«Имя прилагательное».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D93EBF" w:rsidRPr="00994269" w:rsidRDefault="00994269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4269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18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«Имя прилагательное»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7D4F8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4269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D93EBF" w:rsidRPr="00DE20A7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r w:rsidR="00DE20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872" w:rsidRPr="009959A9" w:rsidTr="00C22704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872" w:rsidRDefault="00AA6872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Default="00DE20A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диктанта. 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872" w:rsidRDefault="00D93EBF" w:rsidP="00C22704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872" w:rsidRPr="009959A9" w:rsidRDefault="00AA6872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2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6872" w:rsidRPr="00DE20A7" w:rsidRDefault="00AA6872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9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И.Э.Грабара «Февральская лазурь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A1B65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 ,осмысливать содержание картины.</w:t>
            </w:r>
          </w:p>
          <w:p w:rsidR="00D93EBF" w:rsidRPr="00DE20A7" w:rsidRDefault="00DE20A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 .развивать воображение.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8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E20A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сочинения. Проверка знаний.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A1B65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7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693" w:rsidRPr="009959A9" w:rsidTr="00C22704">
        <w:trPr>
          <w:trHeight w:val="517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693" w:rsidRDefault="001D4693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Местоимение</w:t>
            </w:r>
            <w:r w:rsidR="002D2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 ч.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lastRenderedPageBreak/>
              <w:t>Коммуникативные: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16164A" w:rsidRPr="009959A9" w:rsidRDefault="0016164A" w:rsidP="001616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994269" w:rsidRPr="009959A9" w:rsidTr="00C2270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B1214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среди других частей речи.</w:t>
            </w:r>
          </w:p>
          <w:p w:rsidR="00994269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лицо, число, род у личных местоимений 3-го лица</w:t>
            </w:r>
          </w:p>
          <w:p w:rsidR="00994269" w:rsidRPr="00DE20A7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склонение личных местоимений</w:t>
            </w:r>
            <w:r w:rsidR="00DE20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69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DE20A7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269" w:rsidRPr="009959A9" w:rsidTr="00C22704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269" w:rsidRDefault="00994269" w:rsidP="00C22704">
            <w:pPr>
              <w:jc w:val="center"/>
            </w:pPr>
            <w:r w:rsidRPr="00B1214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Pr="009959A9" w:rsidRDefault="00994269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69" w:rsidRDefault="00994269" w:rsidP="00C22704">
            <w:r w:rsidRPr="0069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4269" w:rsidRPr="00DE20A7" w:rsidRDefault="00994269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0A7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0A7" w:rsidRDefault="00DE20A7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0A7" w:rsidRPr="009959A9" w:rsidRDefault="00DE20A7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1-го и 2-го лица по падежам.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0A7" w:rsidRDefault="00DE20A7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Pr="00DE20A7" w:rsidRDefault="00DE20A7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0A7">
              <w:rPr>
                <w:rFonts w:ascii="Times New Roman" w:hAnsi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DE20A7" w:rsidRPr="00DE20A7" w:rsidRDefault="00DE20A7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20A7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20A7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Default="00DE20A7" w:rsidP="00C22704"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0A7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0A7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0A7" w:rsidRDefault="00DE20A7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3-го лица по падежам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0A7" w:rsidRDefault="00DE20A7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0A7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0A7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 по падежам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20A7" w:rsidRDefault="00DE20A7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E20A7">
              <w:rPr>
                <w:rFonts w:ascii="Times New Roman" w:hAnsi="Times New Roman"/>
                <w:sz w:val="24"/>
                <w:szCs w:val="24"/>
              </w:rPr>
              <w:t>умения склонять личные местоимения, определять лицо, число, падеж.</w:t>
            </w:r>
          </w:p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A7" w:rsidRDefault="00DE20A7" w:rsidP="00C22704"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20A7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1D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231D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«Местоимение».</w:t>
            </w:r>
          </w:p>
          <w:p w:rsidR="00D93EBF" w:rsidRPr="00C246B8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Pr="009959A9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</w:p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E20A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диктанта</w:t>
            </w:r>
            <w:r w:rsidRPr="00231D1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DE20A7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0A7" w:rsidRPr="00231D11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с элементами описания.</w:t>
            </w:r>
          </w:p>
          <w:p w:rsidR="00D93EBF" w:rsidRPr="00231D11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D93EBF" w:rsidRPr="00DE20A7" w:rsidRDefault="00DE20A7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ять тему текста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,типтекста, озаглавливать текст, передавать содержание текста с опорой на план,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F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0E6BE5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E20A7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 .Обобщение по теме «Местоимение».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6A1B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0E6BE5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7DD5" w:rsidRPr="009959A9" w:rsidTr="00C22704">
        <w:trPr>
          <w:trHeight w:val="26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D5" w:rsidRDefault="000A7DD5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Глагол</w:t>
            </w:r>
            <w:r w:rsidR="001616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  32 ч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16164A" w:rsidRDefault="0016164A" w:rsidP="001616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</w:t>
            </w:r>
          </w:p>
          <w:p w:rsidR="0016164A" w:rsidRPr="000A7DD5" w:rsidRDefault="0016164A" w:rsidP="0016164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12C4" w:rsidRPr="009959A9" w:rsidRDefault="00F712C4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19D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F712C4" w:rsidRDefault="00F712C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  <w:p w:rsidR="00F712C4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8A0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0E6BE5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3A511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слов в тексте.</w:t>
            </w:r>
          </w:p>
          <w:p w:rsidR="00F712C4" w:rsidRDefault="00F712C4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грамматические признаки глаголов (число, время, роль в предложении).</w:t>
            </w:r>
          </w:p>
          <w:p w:rsidR="00F712C4" w:rsidRPr="00F712C4" w:rsidRDefault="00F712C4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8A0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0E6BE5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Pr="004F519D" w:rsidRDefault="00F712C4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  <w:r w:rsidRPr="00231D1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</w:t>
            </w:r>
            <w:r w:rsidRPr="00F712C4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(знать, печь)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8A0A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4F519D" w:rsidRDefault="00D93EBF" w:rsidP="00C227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F712C4" w:rsidRDefault="00F712C4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76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F712C4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Pr="002705F0" w:rsidRDefault="000E6BE5" w:rsidP="00C227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Контрольный диктант за 3 четверть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BE5" w:rsidRPr="009959A9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0E6BE5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</w:p>
          <w:p w:rsidR="00D93EBF" w:rsidRDefault="00D93EBF" w:rsidP="00C22704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F712C4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Pr="009959A9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диктантов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2213C6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9959A9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FA7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Глаголы в неопределенной форме, оканчивающиеся на –чь.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FA7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Pr="000E6BE5" w:rsidRDefault="000E6BE5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BE5">
              <w:rPr>
                <w:rFonts w:ascii="Times New Roman" w:hAnsi="Times New Roman"/>
                <w:sz w:val="24"/>
                <w:szCs w:val="24"/>
              </w:rPr>
              <w:t>Формировать умения спрягать глаголы в настоящем и будущем времени.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FA7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P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12C4" w:rsidRPr="009959A9" w:rsidTr="00C22704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12C4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2C4" w:rsidRDefault="00F712C4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0E6BE5" w:rsidRDefault="000E6BE5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6BE5">
              <w:rPr>
                <w:rFonts w:ascii="Times New Roman" w:hAnsi="Times New Roman"/>
                <w:sz w:val="24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0E6BE5">
              <w:rPr>
                <w:rFonts w:ascii="Times New Roman" w:hAnsi="Times New Roman"/>
                <w:b/>
                <w:sz w:val="24"/>
                <w:szCs w:val="24"/>
              </w:rPr>
              <w:t>-ешь, -ишь</w:t>
            </w:r>
            <w:r w:rsidRPr="000E6BE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12C4" w:rsidRPr="009959A9" w:rsidRDefault="000E6BE5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BE5">
              <w:rPr>
                <w:rFonts w:ascii="Times New Roman" w:hAnsi="Times New Roman"/>
                <w:sz w:val="24"/>
                <w:szCs w:val="24"/>
              </w:rPr>
              <w:t>Использовать правило при написании глаголов 2-го лица единственного числа в настоящем и будущем времени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C4" w:rsidRDefault="00F712C4" w:rsidP="00C22704">
            <w:r w:rsidRPr="00FA7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12C4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</w:t>
            </w:r>
          </w:p>
          <w:p w:rsidR="000E6BE5" w:rsidRPr="000E6BE5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05131D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по картине И.И.Левитана «Весна.Большая вода»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93EBF" w:rsidRPr="000E6BE5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BE5">
              <w:rPr>
                <w:rFonts w:ascii="Times New Roman" w:hAnsi="Times New Roman"/>
                <w:sz w:val="24"/>
                <w:szCs w:val="24"/>
              </w:rPr>
              <w:t>Писать сочинение на основе анализа искусствоведческого текста и репродукции картины</w:t>
            </w:r>
          </w:p>
          <w:p w:rsidR="00D93EB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712C4" w:rsidRDefault="00F712C4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6949BE" w:rsidRDefault="00D93EBF" w:rsidP="00C227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6949BE" w:rsidRDefault="00F712C4" w:rsidP="00C22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12C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0E6BE5" w:rsidRDefault="00D93EBF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изложения.1 и 2 спряжение глаголов настоящего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6949BE" w:rsidRDefault="000E6BE5" w:rsidP="00C22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0E6BE5" w:rsidRDefault="00D93EBF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и 2 спряжение глаголов будущего времени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4B2B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4B2B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I и II спряжения.</w:t>
            </w:r>
          </w:p>
          <w:p w:rsidR="000E6BE5" w:rsidRDefault="00414B2B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Группировать </w:t>
            </w:r>
            <w:r w:rsidRPr="006949BE">
              <w:rPr>
                <w:rFonts w:ascii="Times New Roman" w:hAnsi="Times New Roman"/>
                <w:sz w:val="24"/>
                <w:szCs w:val="24"/>
              </w:rPr>
              <w:t>найденные в тексте глаголы,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записывать </w:t>
            </w:r>
            <w:r w:rsidRPr="006949BE">
              <w:rPr>
                <w:rFonts w:ascii="Times New Roman" w:hAnsi="Times New Roman"/>
                <w:sz w:val="24"/>
                <w:szCs w:val="24"/>
              </w:rPr>
              <w:t>их в соответствующий столбец «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II спряжение глаголов».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0E6BE5" w:rsidRDefault="000E6BE5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проекты.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0E6BE5" w:rsidRDefault="000E6BE5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глаголов с безударными личными окончаниями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настоящем и будущем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4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Pr="0005131D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Pr="009959A9" w:rsidRDefault="00641991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правописании</w:t>
            </w:r>
            <w:r w:rsidR="000E6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глаголов с безударными личными окончаниями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414B2B" w:rsidRDefault="00414B2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правописании</w:t>
            </w:r>
            <w:r w:rsidR="000E6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глаголов с безударными личными окончаниями </w:t>
            </w:r>
            <w:r w:rsidR="00414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настоящем времени.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414B2B" w:rsidRDefault="00414B2B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414B2B">
              <w:rPr>
                <w:rFonts w:ascii="Times New Roman" w:hAnsi="Times New Roman"/>
                <w:sz w:val="24"/>
                <w:szCs w:val="24"/>
              </w:rPr>
              <w:t xml:space="preserve"> умения правильно писать личные окончания глаголов Ι и ΙΙ спряжения.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правописании</w:t>
            </w:r>
            <w:r w:rsidR="000E6B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глаголов с безударными личными окончаниями в </w:t>
            </w:r>
            <w:r w:rsidR="00414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будущем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2B" w:rsidRPr="00414B2B" w:rsidRDefault="00414B2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414B2B" w:rsidRPr="00414B2B" w:rsidRDefault="00414B2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0E6BE5" w:rsidRPr="009959A9" w:rsidRDefault="00414B2B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Обсуждать последовательность действий при выборе личного окончания глагола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Возвратные глаголы.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2B" w:rsidRPr="00414B2B" w:rsidRDefault="00414B2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414B2B" w:rsidRPr="00414B2B" w:rsidRDefault="00414B2B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0E6BE5" w:rsidRPr="009959A9" w:rsidRDefault="00414B2B" w:rsidP="00C227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8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Pr="009959A9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–тся –ться в возвратных глаголах.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414B2B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4B2B">
              <w:rPr>
                <w:rFonts w:ascii="Times New Roman" w:hAnsi="Times New Roman"/>
                <w:sz w:val="24"/>
                <w:szCs w:val="24"/>
              </w:rPr>
              <w:t>Развивать умение распознавать глаголы формы 3-го лица и в неопределенной форме.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5E5300" w:rsidRDefault="005E5300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Отрабатывать  умение распознавать глаголы формы 3-го лица и в неопределенной форме.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серии картинок.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5E5300" w:rsidRDefault="005E5300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</w:t>
            </w:r>
            <w:r w:rsidRPr="005E5300">
              <w:rPr>
                <w:rFonts w:ascii="Times New Roman" w:hAnsi="Times New Roman"/>
                <w:sz w:val="24"/>
                <w:szCs w:val="24"/>
              </w:rPr>
              <w:lastRenderedPageBreak/>
              <w:t>опорные слова (глаголы)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родовых окончаний глаголов в прошедшем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46401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 написанием личных окончаний в глаголах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Работать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 I и II спряжения.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6BE5" w:rsidRPr="009959A9" w:rsidTr="00C22704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6BE5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0E6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прошедшем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BE5" w:rsidRDefault="000E6BE5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Pr="009959A9" w:rsidRDefault="000E6BE5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E5" w:rsidRDefault="000E6BE5" w:rsidP="00C22704">
            <w:r w:rsidRPr="00D31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BE5" w:rsidRPr="00414B2B" w:rsidRDefault="000E6BE5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безударного суффикса в  глаголах прошедшего времени.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5E5300" w:rsidRDefault="005E5300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D93EBF" w:rsidRPr="009959A9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родовых окончаний глаголов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0E6BE5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5E5300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4B2B" w:rsidRPr="009959A9" w:rsidTr="00C22704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2B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414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B2B" w:rsidRPr="009959A9" w:rsidRDefault="00414B2B" w:rsidP="00C2270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повествовательного текста по вопросам.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B2B" w:rsidRDefault="00414B2B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4B2B" w:rsidRPr="00F712C4" w:rsidRDefault="00414B2B" w:rsidP="00C227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414B2B" w:rsidRPr="00F712C4" w:rsidRDefault="00414B2B" w:rsidP="00C227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C4">
              <w:rPr>
                <w:rFonts w:ascii="Times New Roman" w:hAnsi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414B2B" w:rsidRPr="00414B2B" w:rsidRDefault="00414B2B" w:rsidP="00C22704">
            <w:r w:rsidRPr="00F712C4">
              <w:rPr>
                <w:rFonts w:ascii="Times New Roman" w:hAnsi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2B" w:rsidRPr="005E5300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B2B" w:rsidRPr="005E5300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4B2B" w:rsidRPr="009959A9" w:rsidTr="00C22704">
        <w:trPr>
          <w:trHeight w:val="585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B2B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414B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B2B" w:rsidRPr="009959A9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Повторение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B2B" w:rsidRDefault="00414B2B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2B" w:rsidRPr="009959A9" w:rsidRDefault="00414B2B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414B2B" w:rsidRPr="009959A9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B2B" w:rsidRPr="005E5300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4F2A87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</w:t>
            </w:r>
            <w:r w:rsidR="005E53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льный диктант № 8 по теме «Глагол».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4B2B" w:rsidRPr="009959A9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414B2B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написанное.</w:t>
            </w:r>
          </w:p>
          <w:p w:rsidR="00D93EBF" w:rsidRPr="005E5300" w:rsidRDefault="005E5300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5E5300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 .Повторение.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5E5300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4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FE0F40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«Глагол».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5617C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14B2B" w:rsidRPr="006949BE" w:rsidRDefault="00414B2B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образовывать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формы глаголов в прошедшем времени.</w:t>
            </w:r>
          </w:p>
          <w:p w:rsidR="00D93EBF" w:rsidRPr="005E5300" w:rsidRDefault="00414B2B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родовых окончаний глаголов.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5E5300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404E8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5E5300" w:rsidRDefault="005E5300" w:rsidP="00C227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D93EBF" w:rsidRPr="009959A9" w:rsidRDefault="005E5300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Различать глаголы, отвечающие на определённый вопрос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1835D3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C246B8" w:rsidRDefault="00D93EBF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Контрольное изложение.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404E8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5E5300" w:rsidRDefault="005E5300" w:rsidP="00C227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5E5300" w:rsidRPr="005E5300" w:rsidRDefault="005E5300" w:rsidP="00C227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D93EBF" w:rsidRPr="009959A9" w:rsidRDefault="005E5300" w:rsidP="00C22704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нём языковых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1835D3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363D86" w:rsidRDefault="00D93EBF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D8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изложения. Тестовая работа.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363D86" w:rsidRDefault="00D93EBF" w:rsidP="00C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87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1835D3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1835D3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2746" w:rsidRPr="009959A9" w:rsidTr="00C22704">
        <w:trPr>
          <w:trHeight w:val="255"/>
        </w:trPr>
        <w:tc>
          <w:tcPr>
            <w:tcW w:w="15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746" w:rsidRDefault="00962746" w:rsidP="00C22704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</w:t>
            </w:r>
            <w:r w:rsidR="002D28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 ч.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Регулятивные: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формулировать и удерживать учебную задачу; предвосхищать результат; ставить новые учебные задачи в сотрудничестве с учителем; предвосхищать результат; вносить необходимые коррективы в действие после его завершения на основе его оценки и учёта сделанных ошибок; оценивать результаты выполненного задания «Проверь себя»; использовать речь для регуляции своего действия; преобразовывать практическую задачу в познавательную.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Познавательные: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использовать  общие приёмы решения задач; характеризовать  (на основе коллективного анализа) основные признаки текста; находить информацию (текстовую, графическую, изобразительную) в учебнике, анализировать её содержание; различать на слух набор предложений и текст; экспериментировать с частями текста (перестановка); 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Коммуникативные: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ставить вопросы; обращаться за помощью; определять цели, функции участников, способы взаимодействия; договариваться о распределении функций и ролей в совместной деятельности; проявлять активность во взаимодействии для решения коммуникативных и познавательных задач, сотрудничать с одноклассниками при выполнении учебной задачи; приобретать коллективный опыт в составлении предложения по рисунку и заданной схеме; проявлять активность и тактичность во взаимодействии с партнерами для решения коммуникативных и познавательных задач; формулировать собственное мнение и позицию; оказывать в сотрудничестве взаимопомощь.</w:t>
            </w:r>
          </w:p>
          <w:p w:rsidR="0016164A" w:rsidRPr="00614637" w:rsidRDefault="0016164A" w:rsidP="0016164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</w:pPr>
            <w:r w:rsidRPr="00614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i-IN" w:bidi="hi-IN"/>
              </w:rPr>
              <w:t>Личностные результаты:</w:t>
            </w:r>
          </w:p>
          <w:p w:rsidR="0016164A" w:rsidRPr="009959A9" w:rsidRDefault="0016164A" w:rsidP="0016164A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46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lastRenderedPageBreak/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народов; мотивация учебной деятельности; уважительное отношение к иному мнению; навыки сотрудничества в разных ситуациях; нравственно-этическая ориентация: проявлять этические чувства: доброжелательность, эмпатию и эмоционально-нравственную отзывчивость; самооценка на основе критериев успешности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5E5300" w:rsidRPr="009959A9" w:rsidTr="00C22704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5300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  <w:r w:rsidR="005E5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.Речь. Текст.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1835D3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r w:rsidRPr="0035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300" w:rsidRPr="001835D3" w:rsidRDefault="005E5300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5300" w:rsidRPr="009959A9" w:rsidTr="00C22704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5300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5E5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Pr="009959A9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1835D3" w:rsidRDefault="001835D3" w:rsidP="00C227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Объяснять, что такое предложени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границы предло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жений. </w:t>
            </w: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предложения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r w:rsidRPr="0035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300" w:rsidRPr="001835D3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5300" w:rsidRPr="009959A9" w:rsidTr="00C22704">
        <w:trPr>
          <w:trHeight w:val="3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5300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5E5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предложений.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D3" w:rsidRPr="009959A9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к</w:t>
            </w:r>
            <w:r w:rsidRPr="001835D3">
              <w:rPr>
                <w:rFonts w:ascii="Times New Roman" w:hAnsi="Times New Roman"/>
                <w:sz w:val="24"/>
                <w:szCs w:val="24"/>
              </w:rPr>
              <w:t>лассифицировать предложения по цели высказывания и по интонации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Наблюдать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5E5300" w:rsidRPr="001835D3" w:rsidRDefault="001835D3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r w:rsidRPr="0035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300" w:rsidRPr="001835D3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5300" w:rsidRPr="009959A9" w:rsidTr="00C22704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5300" w:rsidRPr="009959A9" w:rsidRDefault="00641991" w:rsidP="00C227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5E5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Pr="009959A9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Словосочетание.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9959A9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что такое словосочетание. </w:t>
            </w: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границы предло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жений. </w:t>
            </w:r>
            <w:r w:rsidRPr="001835D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предложения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r w:rsidRPr="0035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300" w:rsidRPr="001835D3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5300" w:rsidRPr="009959A9" w:rsidTr="00C22704">
        <w:trPr>
          <w:trHeight w:val="15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5300" w:rsidRPr="009959A9" w:rsidRDefault="00641991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5E5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Pr="009959A9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Pr="001835D3" w:rsidRDefault="001835D3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sz w:val="24"/>
                <w:szCs w:val="24"/>
              </w:rPr>
              <w:t>Собирать информацию. Сотрудничать со взрослыми и сверстниками. Анализировать и оценивать свои результаты.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r w:rsidRPr="003569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300" w:rsidRPr="00370D2F" w:rsidRDefault="005E530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C246B8" w:rsidRDefault="00D93EBF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 на тему  «Мои впечатления от картины И.И.Шишкина «Рожь».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D3" w:rsidRPr="001835D3" w:rsidRDefault="001835D3" w:rsidP="00C22704">
            <w:pPr>
              <w:tabs>
                <w:tab w:val="left" w:pos="1635"/>
              </w:tabs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1835D3">
              <w:rPr>
                <w:rFonts w:ascii="Times New Roman" w:hAnsi="Times New Roman"/>
                <w:sz w:val="24"/>
                <w:szCs w:val="24"/>
              </w:rPr>
              <w:t>вать умения описывать картину, передавать свое отношение.</w:t>
            </w:r>
            <w:r w:rsidR="005E5300" w:rsidRPr="00183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370D2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17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сочинения. Состав слова.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5D3" w:rsidRPr="00370D2F" w:rsidRDefault="00370D2F" w:rsidP="00C22704">
            <w:pPr>
              <w:tabs>
                <w:tab w:val="left" w:pos="163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0D2F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ошибки; выяснять, что явилось причиной ошибочного написания</w:t>
            </w:r>
          </w:p>
          <w:p w:rsidR="00D93EBF" w:rsidRPr="009959A9" w:rsidRDefault="001835D3" w:rsidP="00C22704">
            <w:pPr>
              <w:tabs>
                <w:tab w:val="left" w:pos="1635"/>
              </w:tabs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D2F">
              <w:rPr>
                <w:rFonts w:ascii="Times New Roman" w:hAnsi="Times New Roman"/>
                <w:sz w:val="24"/>
                <w:szCs w:val="24"/>
              </w:rPr>
              <w:t>Закрепление знаний о правописании приставок и предлогов.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300" w:rsidRDefault="005E5300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370D2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Pr="009959A9" w:rsidRDefault="00D93EBF" w:rsidP="00C22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1B4">
              <w:rPr>
                <w:rFonts w:ascii="Times New Roman" w:hAnsi="Times New Roman"/>
                <w:sz w:val="24"/>
                <w:szCs w:val="24"/>
              </w:rPr>
              <w:t>Части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обобщение сведений о частях речи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370D2F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 н</w:t>
            </w:r>
            <w:r w:rsidRPr="00370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аходить </w:t>
            </w:r>
            <w:r w:rsidRPr="00370D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  <w:r w:rsidRPr="00370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370D2F">
              <w:rPr>
                <w:rFonts w:ascii="Times New Roman" w:hAnsi="Times New Roman"/>
                <w:color w:val="000000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2F" w:rsidRDefault="00370D2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Pr="005E5300" w:rsidRDefault="00370D2F" w:rsidP="00C2270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Морфологические признаки частей речи.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D8657C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2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370D2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схему «Части речи», составлять по ней сообщение.</w:t>
            </w:r>
          </w:p>
          <w:p w:rsidR="00D93EB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имена прилагательные, глаголы, предлоги и местоимения  среди других частей речи по обобщенному лексическому значению и вопросу.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2F" w:rsidRDefault="00370D2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i-IN" w:bidi="hi-IN"/>
              </w:rPr>
              <w:t>текущий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370D2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1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</w:t>
            </w: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62CD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2F" w:rsidRPr="009959A9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D93EBF" w:rsidRPr="006949BE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2F" w:rsidRDefault="00370D2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9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370D2F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62CD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9959A9" w:rsidRDefault="00370D2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35D3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6949BE" w:rsidRDefault="00370D2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3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1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3EBF" w:rsidRPr="0068559B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764130" w:rsidP="00C22704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материала изученного за 4 класс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62CD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130" w:rsidRPr="009959A9" w:rsidRDefault="00764130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Систематизировать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знания, полученные на уроках русского языка.</w:t>
            </w:r>
          </w:p>
          <w:p w:rsidR="00D93EBF" w:rsidRPr="009959A9" w:rsidRDefault="00764130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справочной литературой.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BF" w:rsidRDefault="00641991" w:rsidP="00C2270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Pr="00C246B8" w:rsidRDefault="00764130" w:rsidP="00C22704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62CD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130" w:rsidRPr="00764130" w:rsidRDefault="00764130" w:rsidP="00C22704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30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звуки и буквы</w:t>
            </w:r>
          </w:p>
          <w:p w:rsidR="00D93EBF" w:rsidRPr="009959A9" w:rsidRDefault="00D93EBF" w:rsidP="00C22704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Pr="006949BE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3EBF" w:rsidRPr="009959A9" w:rsidTr="00C22704">
        <w:trPr>
          <w:trHeight w:val="6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EBF" w:rsidRPr="009959A9" w:rsidRDefault="00641991" w:rsidP="00C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  <w:r w:rsidR="00D93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764130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«По галактике Частей Речи».</w:t>
            </w:r>
          </w:p>
          <w:p w:rsidR="00D93EBF" w:rsidRPr="004F2A87" w:rsidRDefault="00D93EBF" w:rsidP="00C22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jc w:val="center"/>
            </w:pPr>
            <w:r w:rsidRPr="00C62CD9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Pr="00764130" w:rsidRDefault="00764130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413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умения применять полученные знания.</w:t>
            </w: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9959A9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EBF" w:rsidRDefault="00D93EBF" w:rsidP="00C227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93EBF" w:rsidRPr="00370D2F" w:rsidRDefault="00D93EBF" w:rsidP="00C227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6766" w:rsidRDefault="00B66766"/>
    <w:sectPr w:rsidR="00B66766" w:rsidSect="00522E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80"/>
    <w:family w:val="swiss"/>
    <w:pitch w:val="variable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15743500"/>
    <w:multiLevelType w:val="hybridMultilevel"/>
    <w:tmpl w:val="864A3418"/>
    <w:lvl w:ilvl="0" w:tplc="208ACAB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5FB"/>
    <w:multiLevelType w:val="hybridMultilevel"/>
    <w:tmpl w:val="7340BE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20C"/>
    <w:multiLevelType w:val="hybridMultilevel"/>
    <w:tmpl w:val="5950D3D6"/>
    <w:lvl w:ilvl="0" w:tplc="96D624C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042EBB"/>
    <w:multiLevelType w:val="hybridMultilevel"/>
    <w:tmpl w:val="DC50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925277"/>
    <w:multiLevelType w:val="hybridMultilevel"/>
    <w:tmpl w:val="B5CAAE52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3E685AF9"/>
    <w:multiLevelType w:val="hybridMultilevel"/>
    <w:tmpl w:val="489A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14FB9"/>
    <w:multiLevelType w:val="hybridMultilevel"/>
    <w:tmpl w:val="3EDAC00C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E232A"/>
    <w:multiLevelType w:val="hybridMultilevel"/>
    <w:tmpl w:val="580E6344"/>
    <w:lvl w:ilvl="0" w:tplc="96D624C4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211532"/>
    <w:multiLevelType w:val="hybridMultilevel"/>
    <w:tmpl w:val="A9CC7CA0"/>
    <w:lvl w:ilvl="0" w:tplc="CF78E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8128D"/>
    <w:multiLevelType w:val="hybridMultilevel"/>
    <w:tmpl w:val="62A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F4B8C"/>
    <w:multiLevelType w:val="hybridMultilevel"/>
    <w:tmpl w:val="00609AE8"/>
    <w:lvl w:ilvl="0" w:tplc="96D624C4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DF1286"/>
    <w:multiLevelType w:val="hybridMultilevel"/>
    <w:tmpl w:val="92BCC1F6"/>
    <w:lvl w:ilvl="0" w:tplc="96D624C4">
      <w:numFmt w:val="bullet"/>
      <w:lvlText w:val="-"/>
      <w:lvlJc w:val="left"/>
      <w:pPr>
        <w:ind w:left="14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6E2A7E93"/>
    <w:multiLevelType w:val="multilevel"/>
    <w:tmpl w:val="5EF8E50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34C7A8B"/>
    <w:multiLevelType w:val="hybridMultilevel"/>
    <w:tmpl w:val="FB6A94DE"/>
    <w:lvl w:ilvl="0" w:tplc="96D624C4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C76471"/>
    <w:multiLevelType w:val="hybridMultilevel"/>
    <w:tmpl w:val="FD40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6"/>
  </w:num>
  <w:num w:numId="12">
    <w:abstractNumId w:val="10"/>
  </w:num>
  <w:num w:numId="13">
    <w:abstractNumId w:val="6"/>
  </w:num>
  <w:num w:numId="14">
    <w:abstractNumId w:val="7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B1F"/>
    <w:rsid w:val="00000F61"/>
    <w:rsid w:val="00005595"/>
    <w:rsid w:val="00007FBF"/>
    <w:rsid w:val="00011A1B"/>
    <w:rsid w:val="00011A7D"/>
    <w:rsid w:val="00012BEE"/>
    <w:rsid w:val="00013059"/>
    <w:rsid w:val="00016FF6"/>
    <w:rsid w:val="000171B6"/>
    <w:rsid w:val="00021065"/>
    <w:rsid w:val="000229B5"/>
    <w:rsid w:val="000255D5"/>
    <w:rsid w:val="00027955"/>
    <w:rsid w:val="00030F77"/>
    <w:rsid w:val="0003306E"/>
    <w:rsid w:val="00033AEA"/>
    <w:rsid w:val="00034018"/>
    <w:rsid w:val="000340F2"/>
    <w:rsid w:val="00034564"/>
    <w:rsid w:val="00037C23"/>
    <w:rsid w:val="0004126C"/>
    <w:rsid w:val="00044060"/>
    <w:rsid w:val="0005028C"/>
    <w:rsid w:val="0005131D"/>
    <w:rsid w:val="000516C5"/>
    <w:rsid w:val="0005373C"/>
    <w:rsid w:val="00056370"/>
    <w:rsid w:val="00061089"/>
    <w:rsid w:val="000655C7"/>
    <w:rsid w:val="0007104F"/>
    <w:rsid w:val="00071F08"/>
    <w:rsid w:val="000764FC"/>
    <w:rsid w:val="0008139F"/>
    <w:rsid w:val="00084323"/>
    <w:rsid w:val="000843AB"/>
    <w:rsid w:val="00086AD3"/>
    <w:rsid w:val="000908CF"/>
    <w:rsid w:val="00093798"/>
    <w:rsid w:val="00095A6F"/>
    <w:rsid w:val="00095E42"/>
    <w:rsid w:val="00096494"/>
    <w:rsid w:val="000A2800"/>
    <w:rsid w:val="000A28FE"/>
    <w:rsid w:val="000A6E09"/>
    <w:rsid w:val="000A7DD5"/>
    <w:rsid w:val="000B422A"/>
    <w:rsid w:val="000B5DEE"/>
    <w:rsid w:val="000C44C1"/>
    <w:rsid w:val="000C51C1"/>
    <w:rsid w:val="000C6331"/>
    <w:rsid w:val="000D1185"/>
    <w:rsid w:val="000D4079"/>
    <w:rsid w:val="000E27C7"/>
    <w:rsid w:val="000E3A86"/>
    <w:rsid w:val="000E4AFE"/>
    <w:rsid w:val="000E6033"/>
    <w:rsid w:val="000E69F8"/>
    <w:rsid w:val="000E6BE5"/>
    <w:rsid w:val="000E7C69"/>
    <w:rsid w:val="000F3966"/>
    <w:rsid w:val="000F6694"/>
    <w:rsid w:val="00106A9C"/>
    <w:rsid w:val="00106B3B"/>
    <w:rsid w:val="001077CE"/>
    <w:rsid w:val="00111648"/>
    <w:rsid w:val="00126E01"/>
    <w:rsid w:val="001312B5"/>
    <w:rsid w:val="00134AAB"/>
    <w:rsid w:val="001376CB"/>
    <w:rsid w:val="00142BCC"/>
    <w:rsid w:val="001433B1"/>
    <w:rsid w:val="00143D95"/>
    <w:rsid w:val="00145CA2"/>
    <w:rsid w:val="0014637F"/>
    <w:rsid w:val="00146444"/>
    <w:rsid w:val="001468C2"/>
    <w:rsid w:val="00147E35"/>
    <w:rsid w:val="00152CC6"/>
    <w:rsid w:val="0016164A"/>
    <w:rsid w:val="001630C4"/>
    <w:rsid w:val="001652A1"/>
    <w:rsid w:val="001723C1"/>
    <w:rsid w:val="00174BCB"/>
    <w:rsid w:val="00175F63"/>
    <w:rsid w:val="00176616"/>
    <w:rsid w:val="001803A9"/>
    <w:rsid w:val="001835D3"/>
    <w:rsid w:val="00183BC3"/>
    <w:rsid w:val="00185AD0"/>
    <w:rsid w:val="0019018E"/>
    <w:rsid w:val="0019586B"/>
    <w:rsid w:val="001A124E"/>
    <w:rsid w:val="001A327D"/>
    <w:rsid w:val="001A42B1"/>
    <w:rsid w:val="001A43D3"/>
    <w:rsid w:val="001B18F0"/>
    <w:rsid w:val="001B606B"/>
    <w:rsid w:val="001B77EA"/>
    <w:rsid w:val="001C02AF"/>
    <w:rsid w:val="001C06FD"/>
    <w:rsid w:val="001C258D"/>
    <w:rsid w:val="001C28F0"/>
    <w:rsid w:val="001C4271"/>
    <w:rsid w:val="001C45D2"/>
    <w:rsid w:val="001C496C"/>
    <w:rsid w:val="001D15F0"/>
    <w:rsid w:val="001D15F1"/>
    <w:rsid w:val="001D3BAB"/>
    <w:rsid w:val="001D3E2A"/>
    <w:rsid w:val="001D3F13"/>
    <w:rsid w:val="001D4693"/>
    <w:rsid w:val="001D4B7C"/>
    <w:rsid w:val="001E00E6"/>
    <w:rsid w:val="001E104C"/>
    <w:rsid w:val="001E5039"/>
    <w:rsid w:val="001F0204"/>
    <w:rsid w:val="001F057A"/>
    <w:rsid w:val="001F2597"/>
    <w:rsid w:val="001F2BD9"/>
    <w:rsid w:val="001F695C"/>
    <w:rsid w:val="001F76FE"/>
    <w:rsid w:val="00201659"/>
    <w:rsid w:val="00201BF0"/>
    <w:rsid w:val="002072FA"/>
    <w:rsid w:val="00213BDD"/>
    <w:rsid w:val="00215D10"/>
    <w:rsid w:val="0022279C"/>
    <w:rsid w:val="00224C32"/>
    <w:rsid w:val="00226F82"/>
    <w:rsid w:val="00231D11"/>
    <w:rsid w:val="002323F9"/>
    <w:rsid w:val="00235A1D"/>
    <w:rsid w:val="0023600D"/>
    <w:rsid w:val="00244909"/>
    <w:rsid w:val="00244B46"/>
    <w:rsid w:val="002462C0"/>
    <w:rsid w:val="00250671"/>
    <w:rsid w:val="00250DB7"/>
    <w:rsid w:val="002512AF"/>
    <w:rsid w:val="002565E2"/>
    <w:rsid w:val="00261285"/>
    <w:rsid w:val="00261839"/>
    <w:rsid w:val="00263813"/>
    <w:rsid w:val="0026432C"/>
    <w:rsid w:val="00265B08"/>
    <w:rsid w:val="00267E1A"/>
    <w:rsid w:val="002705F0"/>
    <w:rsid w:val="00273538"/>
    <w:rsid w:val="0027459D"/>
    <w:rsid w:val="00275EB7"/>
    <w:rsid w:val="00281756"/>
    <w:rsid w:val="002857E1"/>
    <w:rsid w:val="00285EF7"/>
    <w:rsid w:val="00286F98"/>
    <w:rsid w:val="00287802"/>
    <w:rsid w:val="002934E7"/>
    <w:rsid w:val="00295C26"/>
    <w:rsid w:val="002A2835"/>
    <w:rsid w:val="002A2880"/>
    <w:rsid w:val="002A457B"/>
    <w:rsid w:val="002A5295"/>
    <w:rsid w:val="002A5BF8"/>
    <w:rsid w:val="002A5F2B"/>
    <w:rsid w:val="002B329B"/>
    <w:rsid w:val="002B33E7"/>
    <w:rsid w:val="002B6841"/>
    <w:rsid w:val="002B6E3A"/>
    <w:rsid w:val="002C0128"/>
    <w:rsid w:val="002C1D9E"/>
    <w:rsid w:val="002C23EC"/>
    <w:rsid w:val="002C4FFA"/>
    <w:rsid w:val="002C793C"/>
    <w:rsid w:val="002D28F3"/>
    <w:rsid w:val="002D5904"/>
    <w:rsid w:val="002D7F05"/>
    <w:rsid w:val="002E4969"/>
    <w:rsid w:val="002E5AEF"/>
    <w:rsid w:val="002E60A9"/>
    <w:rsid w:val="002E73EB"/>
    <w:rsid w:val="002F0CCD"/>
    <w:rsid w:val="002F1DCB"/>
    <w:rsid w:val="002F5087"/>
    <w:rsid w:val="002F510A"/>
    <w:rsid w:val="002F6B1F"/>
    <w:rsid w:val="002F6B26"/>
    <w:rsid w:val="002F7E47"/>
    <w:rsid w:val="003008EA"/>
    <w:rsid w:val="00301BCA"/>
    <w:rsid w:val="00302460"/>
    <w:rsid w:val="00303434"/>
    <w:rsid w:val="003076DE"/>
    <w:rsid w:val="003077C0"/>
    <w:rsid w:val="0031079E"/>
    <w:rsid w:val="00322A33"/>
    <w:rsid w:val="00325B0B"/>
    <w:rsid w:val="003262C0"/>
    <w:rsid w:val="003265F4"/>
    <w:rsid w:val="0032672D"/>
    <w:rsid w:val="00334475"/>
    <w:rsid w:val="00335333"/>
    <w:rsid w:val="00340430"/>
    <w:rsid w:val="00344F14"/>
    <w:rsid w:val="0035243A"/>
    <w:rsid w:val="003529FA"/>
    <w:rsid w:val="003566FA"/>
    <w:rsid w:val="00356B92"/>
    <w:rsid w:val="003606C7"/>
    <w:rsid w:val="00363942"/>
    <w:rsid w:val="00363AD9"/>
    <w:rsid w:val="00363D86"/>
    <w:rsid w:val="00370D2F"/>
    <w:rsid w:val="00372336"/>
    <w:rsid w:val="00373205"/>
    <w:rsid w:val="00374D6F"/>
    <w:rsid w:val="00377A4B"/>
    <w:rsid w:val="00380D7A"/>
    <w:rsid w:val="003840DD"/>
    <w:rsid w:val="0038593A"/>
    <w:rsid w:val="003935A9"/>
    <w:rsid w:val="00393F5E"/>
    <w:rsid w:val="0039631B"/>
    <w:rsid w:val="003A43F4"/>
    <w:rsid w:val="003A4BA9"/>
    <w:rsid w:val="003A79F9"/>
    <w:rsid w:val="003B2D23"/>
    <w:rsid w:val="003B31E7"/>
    <w:rsid w:val="003C28E4"/>
    <w:rsid w:val="003C4B0F"/>
    <w:rsid w:val="003C6874"/>
    <w:rsid w:val="003D110E"/>
    <w:rsid w:val="003D144A"/>
    <w:rsid w:val="003D1863"/>
    <w:rsid w:val="003D49B0"/>
    <w:rsid w:val="003D6429"/>
    <w:rsid w:val="003E3365"/>
    <w:rsid w:val="003E3CAA"/>
    <w:rsid w:val="003F262F"/>
    <w:rsid w:val="003F2B9A"/>
    <w:rsid w:val="003F5AFA"/>
    <w:rsid w:val="003F612A"/>
    <w:rsid w:val="00404886"/>
    <w:rsid w:val="004078FE"/>
    <w:rsid w:val="00412319"/>
    <w:rsid w:val="00414B2B"/>
    <w:rsid w:val="00416998"/>
    <w:rsid w:val="00417DFC"/>
    <w:rsid w:val="004245DC"/>
    <w:rsid w:val="00430975"/>
    <w:rsid w:val="0043508D"/>
    <w:rsid w:val="0044079C"/>
    <w:rsid w:val="00444445"/>
    <w:rsid w:val="00445435"/>
    <w:rsid w:val="00446B4B"/>
    <w:rsid w:val="004500C8"/>
    <w:rsid w:val="00450A95"/>
    <w:rsid w:val="00456B96"/>
    <w:rsid w:val="00457264"/>
    <w:rsid w:val="0046074E"/>
    <w:rsid w:val="00461C7E"/>
    <w:rsid w:val="00461CC5"/>
    <w:rsid w:val="004714F3"/>
    <w:rsid w:val="004818C0"/>
    <w:rsid w:val="00484F45"/>
    <w:rsid w:val="00493A46"/>
    <w:rsid w:val="004A15BC"/>
    <w:rsid w:val="004A29FD"/>
    <w:rsid w:val="004A493D"/>
    <w:rsid w:val="004B1725"/>
    <w:rsid w:val="004B3B89"/>
    <w:rsid w:val="004B745A"/>
    <w:rsid w:val="004C0D1B"/>
    <w:rsid w:val="004C78FE"/>
    <w:rsid w:val="004D3065"/>
    <w:rsid w:val="004D39C0"/>
    <w:rsid w:val="004D5F29"/>
    <w:rsid w:val="004E0997"/>
    <w:rsid w:val="004E1E1C"/>
    <w:rsid w:val="004E3EA1"/>
    <w:rsid w:val="004E4CFC"/>
    <w:rsid w:val="004E6B13"/>
    <w:rsid w:val="004F2A87"/>
    <w:rsid w:val="004F720D"/>
    <w:rsid w:val="00504708"/>
    <w:rsid w:val="00505A95"/>
    <w:rsid w:val="00505C70"/>
    <w:rsid w:val="00515858"/>
    <w:rsid w:val="00516E8F"/>
    <w:rsid w:val="00517FB6"/>
    <w:rsid w:val="00522E7B"/>
    <w:rsid w:val="0052517A"/>
    <w:rsid w:val="005374AF"/>
    <w:rsid w:val="0054070A"/>
    <w:rsid w:val="00542EFA"/>
    <w:rsid w:val="005433E6"/>
    <w:rsid w:val="005446C3"/>
    <w:rsid w:val="00545627"/>
    <w:rsid w:val="00545850"/>
    <w:rsid w:val="00546374"/>
    <w:rsid w:val="00553C7A"/>
    <w:rsid w:val="0055475C"/>
    <w:rsid w:val="00555B28"/>
    <w:rsid w:val="00556425"/>
    <w:rsid w:val="005614D4"/>
    <w:rsid w:val="0056706E"/>
    <w:rsid w:val="00567F1A"/>
    <w:rsid w:val="0057728F"/>
    <w:rsid w:val="00581B7B"/>
    <w:rsid w:val="00587303"/>
    <w:rsid w:val="00590E32"/>
    <w:rsid w:val="005934F2"/>
    <w:rsid w:val="0059639F"/>
    <w:rsid w:val="00596AA9"/>
    <w:rsid w:val="00597FF0"/>
    <w:rsid w:val="005A38FB"/>
    <w:rsid w:val="005B1D3A"/>
    <w:rsid w:val="005B1E6A"/>
    <w:rsid w:val="005B26BC"/>
    <w:rsid w:val="005B31F1"/>
    <w:rsid w:val="005B6A82"/>
    <w:rsid w:val="005B73D3"/>
    <w:rsid w:val="005B74B3"/>
    <w:rsid w:val="005B769E"/>
    <w:rsid w:val="005C039B"/>
    <w:rsid w:val="005C3F66"/>
    <w:rsid w:val="005C498E"/>
    <w:rsid w:val="005D1227"/>
    <w:rsid w:val="005D43C5"/>
    <w:rsid w:val="005D53E4"/>
    <w:rsid w:val="005E06E2"/>
    <w:rsid w:val="005E5300"/>
    <w:rsid w:val="005F1540"/>
    <w:rsid w:val="005F3A3D"/>
    <w:rsid w:val="005F4C05"/>
    <w:rsid w:val="006008E5"/>
    <w:rsid w:val="0060112B"/>
    <w:rsid w:val="00606497"/>
    <w:rsid w:val="00606D38"/>
    <w:rsid w:val="00610BBD"/>
    <w:rsid w:val="00614475"/>
    <w:rsid w:val="0061661D"/>
    <w:rsid w:val="00622E50"/>
    <w:rsid w:val="006240F6"/>
    <w:rsid w:val="006249BB"/>
    <w:rsid w:val="0062685B"/>
    <w:rsid w:val="00633A30"/>
    <w:rsid w:val="00635367"/>
    <w:rsid w:val="006356B7"/>
    <w:rsid w:val="006416EA"/>
    <w:rsid w:val="00641991"/>
    <w:rsid w:val="00643F53"/>
    <w:rsid w:val="00644E59"/>
    <w:rsid w:val="006520B5"/>
    <w:rsid w:val="00654C16"/>
    <w:rsid w:val="00655F43"/>
    <w:rsid w:val="00661546"/>
    <w:rsid w:val="006672DC"/>
    <w:rsid w:val="00667B50"/>
    <w:rsid w:val="00670846"/>
    <w:rsid w:val="006736CF"/>
    <w:rsid w:val="00673CF9"/>
    <w:rsid w:val="00674009"/>
    <w:rsid w:val="00682A2D"/>
    <w:rsid w:val="00683188"/>
    <w:rsid w:val="00683480"/>
    <w:rsid w:val="0068559B"/>
    <w:rsid w:val="00690169"/>
    <w:rsid w:val="0069220F"/>
    <w:rsid w:val="00693904"/>
    <w:rsid w:val="006944C9"/>
    <w:rsid w:val="00695567"/>
    <w:rsid w:val="006A151C"/>
    <w:rsid w:val="006A36E7"/>
    <w:rsid w:val="006A3E67"/>
    <w:rsid w:val="006A5ABA"/>
    <w:rsid w:val="006A5CC6"/>
    <w:rsid w:val="006A7413"/>
    <w:rsid w:val="006A7D5B"/>
    <w:rsid w:val="006B5C29"/>
    <w:rsid w:val="006B6E18"/>
    <w:rsid w:val="006B71B7"/>
    <w:rsid w:val="006C0DC2"/>
    <w:rsid w:val="006C1E51"/>
    <w:rsid w:val="006C2426"/>
    <w:rsid w:val="006C247C"/>
    <w:rsid w:val="006C51BC"/>
    <w:rsid w:val="006C5EC1"/>
    <w:rsid w:val="006C6510"/>
    <w:rsid w:val="006D04C3"/>
    <w:rsid w:val="006D1798"/>
    <w:rsid w:val="006D4170"/>
    <w:rsid w:val="006D4683"/>
    <w:rsid w:val="006E0154"/>
    <w:rsid w:val="006E50CD"/>
    <w:rsid w:val="006E61FE"/>
    <w:rsid w:val="006E6F08"/>
    <w:rsid w:val="006E7273"/>
    <w:rsid w:val="006F0600"/>
    <w:rsid w:val="006F0679"/>
    <w:rsid w:val="006F12F2"/>
    <w:rsid w:val="006F5E51"/>
    <w:rsid w:val="006F6A33"/>
    <w:rsid w:val="00703068"/>
    <w:rsid w:val="00705AC2"/>
    <w:rsid w:val="00705D20"/>
    <w:rsid w:val="00710335"/>
    <w:rsid w:val="00713CBD"/>
    <w:rsid w:val="0071502E"/>
    <w:rsid w:val="00721818"/>
    <w:rsid w:val="00730979"/>
    <w:rsid w:val="00731299"/>
    <w:rsid w:val="007329C4"/>
    <w:rsid w:val="00737250"/>
    <w:rsid w:val="00745F0C"/>
    <w:rsid w:val="0074711B"/>
    <w:rsid w:val="007536D8"/>
    <w:rsid w:val="007567EB"/>
    <w:rsid w:val="00757744"/>
    <w:rsid w:val="00761344"/>
    <w:rsid w:val="00764130"/>
    <w:rsid w:val="00765DA1"/>
    <w:rsid w:val="00772429"/>
    <w:rsid w:val="007870AE"/>
    <w:rsid w:val="00787595"/>
    <w:rsid w:val="00791B25"/>
    <w:rsid w:val="00793D70"/>
    <w:rsid w:val="007A0DD6"/>
    <w:rsid w:val="007A6ACB"/>
    <w:rsid w:val="007B0DDB"/>
    <w:rsid w:val="007B257D"/>
    <w:rsid w:val="007B3233"/>
    <w:rsid w:val="007B3EB4"/>
    <w:rsid w:val="007B5090"/>
    <w:rsid w:val="007B5901"/>
    <w:rsid w:val="007C23D8"/>
    <w:rsid w:val="007C38FF"/>
    <w:rsid w:val="007C3CF2"/>
    <w:rsid w:val="007C4909"/>
    <w:rsid w:val="007C581E"/>
    <w:rsid w:val="007C79E2"/>
    <w:rsid w:val="007D09FF"/>
    <w:rsid w:val="007D1B30"/>
    <w:rsid w:val="007D20BC"/>
    <w:rsid w:val="007D6FBA"/>
    <w:rsid w:val="007D6FCA"/>
    <w:rsid w:val="007D7114"/>
    <w:rsid w:val="007E092F"/>
    <w:rsid w:val="007E2E66"/>
    <w:rsid w:val="007E6EA7"/>
    <w:rsid w:val="007F3C9C"/>
    <w:rsid w:val="007F73E6"/>
    <w:rsid w:val="00805FF5"/>
    <w:rsid w:val="00807CB1"/>
    <w:rsid w:val="00820BE2"/>
    <w:rsid w:val="00821681"/>
    <w:rsid w:val="00824AB0"/>
    <w:rsid w:val="00830DB8"/>
    <w:rsid w:val="00833422"/>
    <w:rsid w:val="0083370C"/>
    <w:rsid w:val="00833C6D"/>
    <w:rsid w:val="00836A09"/>
    <w:rsid w:val="00836FC5"/>
    <w:rsid w:val="00841898"/>
    <w:rsid w:val="008430D5"/>
    <w:rsid w:val="00851092"/>
    <w:rsid w:val="00852A0C"/>
    <w:rsid w:val="0085665C"/>
    <w:rsid w:val="008648EB"/>
    <w:rsid w:val="00864B20"/>
    <w:rsid w:val="008752A8"/>
    <w:rsid w:val="00876B0C"/>
    <w:rsid w:val="00876ED4"/>
    <w:rsid w:val="00881965"/>
    <w:rsid w:val="00886E48"/>
    <w:rsid w:val="00894045"/>
    <w:rsid w:val="00896219"/>
    <w:rsid w:val="008A04D3"/>
    <w:rsid w:val="008A2B88"/>
    <w:rsid w:val="008A2C3D"/>
    <w:rsid w:val="008B397B"/>
    <w:rsid w:val="008B3C4D"/>
    <w:rsid w:val="008B4504"/>
    <w:rsid w:val="008B647B"/>
    <w:rsid w:val="008C19DF"/>
    <w:rsid w:val="008C496B"/>
    <w:rsid w:val="008C5A5B"/>
    <w:rsid w:val="008D0511"/>
    <w:rsid w:val="008D1348"/>
    <w:rsid w:val="008D5545"/>
    <w:rsid w:val="008D670C"/>
    <w:rsid w:val="008D776B"/>
    <w:rsid w:val="008E507C"/>
    <w:rsid w:val="008E7B4F"/>
    <w:rsid w:val="008F0A86"/>
    <w:rsid w:val="0090035B"/>
    <w:rsid w:val="00903410"/>
    <w:rsid w:val="009051B4"/>
    <w:rsid w:val="0090540D"/>
    <w:rsid w:val="00906253"/>
    <w:rsid w:val="009077AC"/>
    <w:rsid w:val="00912605"/>
    <w:rsid w:val="00914315"/>
    <w:rsid w:val="00917A2A"/>
    <w:rsid w:val="009221DE"/>
    <w:rsid w:val="009222CF"/>
    <w:rsid w:val="009249C2"/>
    <w:rsid w:val="009255DB"/>
    <w:rsid w:val="009269FB"/>
    <w:rsid w:val="00932B1A"/>
    <w:rsid w:val="00934653"/>
    <w:rsid w:val="00942545"/>
    <w:rsid w:val="00942599"/>
    <w:rsid w:val="00944BC4"/>
    <w:rsid w:val="00945C2F"/>
    <w:rsid w:val="0095122E"/>
    <w:rsid w:val="009532BD"/>
    <w:rsid w:val="009537BE"/>
    <w:rsid w:val="00954C3C"/>
    <w:rsid w:val="009565AD"/>
    <w:rsid w:val="009619E5"/>
    <w:rsid w:val="00961E60"/>
    <w:rsid w:val="00961F15"/>
    <w:rsid w:val="00962746"/>
    <w:rsid w:val="00962F01"/>
    <w:rsid w:val="009642C4"/>
    <w:rsid w:val="00971DAB"/>
    <w:rsid w:val="00976493"/>
    <w:rsid w:val="00977816"/>
    <w:rsid w:val="009826D8"/>
    <w:rsid w:val="009844E2"/>
    <w:rsid w:val="00985165"/>
    <w:rsid w:val="00986B5B"/>
    <w:rsid w:val="009929A4"/>
    <w:rsid w:val="00993ED7"/>
    <w:rsid w:val="00994269"/>
    <w:rsid w:val="009975C9"/>
    <w:rsid w:val="009A446E"/>
    <w:rsid w:val="009A7557"/>
    <w:rsid w:val="009A7867"/>
    <w:rsid w:val="009B21E6"/>
    <w:rsid w:val="009B4948"/>
    <w:rsid w:val="009C5A2C"/>
    <w:rsid w:val="009D0410"/>
    <w:rsid w:val="009D087B"/>
    <w:rsid w:val="009D54D5"/>
    <w:rsid w:val="009E1FDF"/>
    <w:rsid w:val="009E66DA"/>
    <w:rsid w:val="009F0B44"/>
    <w:rsid w:val="009F16AC"/>
    <w:rsid w:val="009F2F1E"/>
    <w:rsid w:val="009F69DF"/>
    <w:rsid w:val="009F7C9C"/>
    <w:rsid w:val="00A027DB"/>
    <w:rsid w:val="00A0352A"/>
    <w:rsid w:val="00A06084"/>
    <w:rsid w:val="00A101DE"/>
    <w:rsid w:val="00A13703"/>
    <w:rsid w:val="00A16202"/>
    <w:rsid w:val="00A213BF"/>
    <w:rsid w:val="00A21936"/>
    <w:rsid w:val="00A25173"/>
    <w:rsid w:val="00A315CA"/>
    <w:rsid w:val="00A3377F"/>
    <w:rsid w:val="00A36535"/>
    <w:rsid w:val="00A36ED6"/>
    <w:rsid w:val="00A43E2E"/>
    <w:rsid w:val="00A50DCA"/>
    <w:rsid w:val="00A52A73"/>
    <w:rsid w:val="00A6079B"/>
    <w:rsid w:val="00A612E8"/>
    <w:rsid w:val="00A616B7"/>
    <w:rsid w:val="00A616E9"/>
    <w:rsid w:val="00A644F1"/>
    <w:rsid w:val="00A72593"/>
    <w:rsid w:val="00A731D8"/>
    <w:rsid w:val="00A80331"/>
    <w:rsid w:val="00A81873"/>
    <w:rsid w:val="00A83894"/>
    <w:rsid w:val="00A847FA"/>
    <w:rsid w:val="00A8597B"/>
    <w:rsid w:val="00A91502"/>
    <w:rsid w:val="00A9277B"/>
    <w:rsid w:val="00A934DC"/>
    <w:rsid w:val="00A93F2C"/>
    <w:rsid w:val="00AA60CF"/>
    <w:rsid w:val="00AA686E"/>
    <w:rsid w:val="00AA6872"/>
    <w:rsid w:val="00AA7541"/>
    <w:rsid w:val="00AA7E52"/>
    <w:rsid w:val="00AB22E2"/>
    <w:rsid w:val="00AB3EC1"/>
    <w:rsid w:val="00AB6F8B"/>
    <w:rsid w:val="00AC4D7C"/>
    <w:rsid w:val="00AC4F79"/>
    <w:rsid w:val="00AD1ACA"/>
    <w:rsid w:val="00AD1B6F"/>
    <w:rsid w:val="00AD2186"/>
    <w:rsid w:val="00AD47BA"/>
    <w:rsid w:val="00AD5CC5"/>
    <w:rsid w:val="00AE00D3"/>
    <w:rsid w:val="00AE124C"/>
    <w:rsid w:val="00AE338B"/>
    <w:rsid w:val="00AF029B"/>
    <w:rsid w:val="00AF099E"/>
    <w:rsid w:val="00AF105D"/>
    <w:rsid w:val="00AF5E65"/>
    <w:rsid w:val="00B00422"/>
    <w:rsid w:val="00B06A42"/>
    <w:rsid w:val="00B104B9"/>
    <w:rsid w:val="00B12C10"/>
    <w:rsid w:val="00B20CF4"/>
    <w:rsid w:val="00B21058"/>
    <w:rsid w:val="00B2145D"/>
    <w:rsid w:val="00B22F14"/>
    <w:rsid w:val="00B25456"/>
    <w:rsid w:val="00B3000D"/>
    <w:rsid w:val="00B31CDA"/>
    <w:rsid w:val="00B31E1C"/>
    <w:rsid w:val="00B33547"/>
    <w:rsid w:val="00B3409D"/>
    <w:rsid w:val="00B378DD"/>
    <w:rsid w:val="00B37DD6"/>
    <w:rsid w:val="00B51A14"/>
    <w:rsid w:val="00B51FFC"/>
    <w:rsid w:val="00B5262F"/>
    <w:rsid w:val="00B5385B"/>
    <w:rsid w:val="00B66161"/>
    <w:rsid w:val="00B66766"/>
    <w:rsid w:val="00B669E9"/>
    <w:rsid w:val="00B66ECF"/>
    <w:rsid w:val="00B70AAA"/>
    <w:rsid w:val="00B72878"/>
    <w:rsid w:val="00B819FC"/>
    <w:rsid w:val="00B83ECA"/>
    <w:rsid w:val="00B84D40"/>
    <w:rsid w:val="00B90A0C"/>
    <w:rsid w:val="00B91DEF"/>
    <w:rsid w:val="00B92A54"/>
    <w:rsid w:val="00B95882"/>
    <w:rsid w:val="00B96C65"/>
    <w:rsid w:val="00BA1716"/>
    <w:rsid w:val="00BA243D"/>
    <w:rsid w:val="00BA426C"/>
    <w:rsid w:val="00BA5083"/>
    <w:rsid w:val="00BA5683"/>
    <w:rsid w:val="00BC0433"/>
    <w:rsid w:val="00BC11B2"/>
    <w:rsid w:val="00BC31B8"/>
    <w:rsid w:val="00BC6705"/>
    <w:rsid w:val="00BC67AA"/>
    <w:rsid w:val="00BC793D"/>
    <w:rsid w:val="00BC79EE"/>
    <w:rsid w:val="00BC7FC8"/>
    <w:rsid w:val="00BD07F8"/>
    <w:rsid w:val="00BD229D"/>
    <w:rsid w:val="00BD3E50"/>
    <w:rsid w:val="00BD589E"/>
    <w:rsid w:val="00BD73AD"/>
    <w:rsid w:val="00BE13F9"/>
    <w:rsid w:val="00BE2B96"/>
    <w:rsid w:val="00BE3841"/>
    <w:rsid w:val="00BE4CD5"/>
    <w:rsid w:val="00BE533A"/>
    <w:rsid w:val="00BE5F98"/>
    <w:rsid w:val="00BE6641"/>
    <w:rsid w:val="00BF20C9"/>
    <w:rsid w:val="00BF3429"/>
    <w:rsid w:val="00BF49A6"/>
    <w:rsid w:val="00BF6A72"/>
    <w:rsid w:val="00C0112B"/>
    <w:rsid w:val="00C024B3"/>
    <w:rsid w:val="00C02513"/>
    <w:rsid w:val="00C06D15"/>
    <w:rsid w:val="00C076EC"/>
    <w:rsid w:val="00C10A89"/>
    <w:rsid w:val="00C11111"/>
    <w:rsid w:val="00C11848"/>
    <w:rsid w:val="00C1205B"/>
    <w:rsid w:val="00C1578D"/>
    <w:rsid w:val="00C22704"/>
    <w:rsid w:val="00C22C72"/>
    <w:rsid w:val="00C23C45"/>
    <w:rsid w:val="00C246B8"/>
    <w:rsid w:val="00C25272"/>
    <w:rsid w:val="00C254DA"/>
    <w:rsid w:val="00C27536"/>
    <w:rsid w:val="00C307D5"/>
    <w:rsid w:val="00C33CFC"/>
    <w:rsid w:val="00C34283"/>
    <w:rsid w:val="00C36272"/>
    <w:rsid w:val="00C36C1C"/>
    <w:rsid w:val="00C43C0E"/>
    <w:rsid w:val="00C501ED"/>
    <w:rsid w:val="00C50435"/>
    <w:rsid w:val="00C50848"/>
    <w:rsid w:val="00C53ED0"/>
    <w:rsid w:val="00C54FD3"/>
    <w:rsid w:val="00C6533E"/>
    <w:rsid w:val="00C7627E"/>
    <w:rsid w:val="00C76D6E"/>
    <w:rsid w:val="00C813A3"/>
    <w:rsid w:val="00C834AB"/>
    <w:rsid w:val="00C83CD7"/>
    <w:rsid w:val="00C8599A"/>
    <w:rsid w:val="00C86437"/>
    <w:rsid w:val="00C90F3F"/>
    <w:rsid w:val="00CA665A"/>
    <w:rsid w:val="00CB1C79"/>
    <w:rsid w:val="00CC1470"/>
    <w:rsid w:val="00CC2BEB"/>
    <w:rsid w:val="00CC2E92"/>
    <w:rsid w:val="00CC372F"/>
    <w:rsid w:val="00CC384E"/>
    <w:rsid w:val="00CC6E7A"/>
    <w:rsid w:val="00CD2E9D"/>
    <w:rsid w:val="00CE20DE"/>
    <w:rsid w:val="00CE3224"/>
    <w:rsid w:val="00CE53F1"/>
    <w:rsid w:val="00CE5F6A"/>
    <w:rsid w:val="00CF54DC"/>
    <w:rsid w:val="00CF567D"/>
    <w:rsid w:val="00CF58BF"/>
    <w:rsid w:val="00CF6A4B"/>
    <w:rsid w:val="00D02B49"/>
    <w:rsid w:val="00D061E3"/>
    <w:rsid w:val="00D11BAE"/>
    <w:rsid w:val="00D12CA5"/>
    <w:rsid w:val="00D13322"/>
    <w:rsid w:val="00D16728"/>
    <w:rsid w:val="00D202EB"/>
    <w:rsid w:val="00D233AA"/>
    <w:rsid w:val="00D23C2E"/>
    <w:rsid w:val="00D2674C"/>
    <w:rsid w:val="00D27BC5"/>
    <w:rsid w:val="00D3049D"/>
    <w:rsid w:val="00D34F2E"/>
    <w:rsid w:val="00D34F8A"/>
    <w:rsid w:val="00D4379E"/>
    <w:rsid w:val="00D44BDD"/>
    <w:rsid w:val="00D450DD"/>
    <w:rsid w:val="00D4682E"/>
    <w:rsid w:val="00D50252"/>
    <w:rsid w:val="00D52ED9"/>
    <w:rsid w:val="00D555A3"/>
    <w:rsid w:val="00D57426"/>
    <w:rsid w:val="00D57BBE"/>
    <w:rsid w:val="00D60DDF"/>
    <w:rsid w:val="00D623DA"/>
    <w:rsid w:val="00D641E1"/>
    <w:rsid w:val="00D70512"/>
    <w:rsid w:val="00D812DC"/>
    <w:rsid w:val="00D906A1"/>
    <w:rsid w:val="00D93EBF"/>
    <w:rsid w:val="00D9586C"/>
    <w:rsid w:val="00DA367A"/>
    <w:rsid w:val="00DA4E86"/>
    <w:rsid w:val="00DA64D5"/>
    <w:rsid w:val="00DB01BF"/>
    <w:rsid w:val="00DB0F80"/>
    <w:rsid w:val="00DB66D4"/>
    <w:rsid w:val="00DB6C99"/>
    <w:rsid w:val="00DC4320"/>
    <w:rsid w:val="00DC47AA"/>
    <w:rsid w:val="00DC4AB9"/>
    <w:rsid w:val="00DC5A10"/>
    <w:rsid w:val="00DC5F23"/>
    <w:rsid w:val="00DC658A"/>
    <w:rsid w:val="00DC6CE8"/>
    <w:rsid w:val="00DD141B"/>
    <w:rsid w:val="00DD1EAC"/>
    <w:rsid w:val="00DE1F80"/>
    <w:rsid w:val="00DE20A7"/>
    <w:rsid w:val="00DE475E"/>
    <w:rsid w:val="00DF7CCC"/>
    <w:rsid w:val="00E00728"/>
    <w:rsid w:val="00E13FAE"/>
    <w:rsid w:val="00E142B3"/>
    <w:rsid w:val="00E161B6"/>
    <w:rsid w:val="00E16D0C"/>
    <w:rsid w:val="00E22227"/>
    <w:rsid w:val="00E22938"/>
    <w:rsid w:val="00E260D0"/>
    <w:rsid w:val="00E2664F"/>
    <w:rsid w:val="00E27F5C"/>
    <w:rsid w:val="00E30F14"/>
    <w:rsid w:val="00E31F4A"/>
    <w:rsid w:val="00E33949"/>
    <w:rsid w:val="00E3671B"/>
    <w:rsid w:val="00E37837"/>
    <w:rsid w:val="00E4141E"/>
    <w:rsid w:val="00E41D77"/>
    <w:rsid w:val="00E47150"/>
    <w:rsid w:val="00E474A8"/>
    <w:rsid w:val="00E50D54"/>
    <w:rsid w:val="00E528EC"/>
    <w:rsid w:val="00E562FC"/>
    <w:rsid w:val="00E6153D"/>
    <w:rsid w:val="00E62D73"/>
    <w:rsid w:val="00E70D74"/>
    <w:rsid w:val="00E71336"/>
    <w:rsid w:val="00E735D3"/>
    <w:rsid w:val="00E74502"/>
    <w:rsid w:val="00E754CB"/>
    <w:rsid w:val="00E758B4"/>
    <w:rsid w:val="00E81EFA"/>
    <w:rsid w:val="00E82B58"/>
    <w:rsid w:val="00E84291"/>
    <w:rsid w:val="00E85C59"/>
    <w:rsid w:val="00E9019F"/>
    <w:rsid w:val="00E93D3D"/>
    <w:rsid w:val="00E94835"/>
    <w:rsid w:val="00E979A7"/>
    <w:rsid w:val="00EA0CBB"/>
    <w:rsid w:val="00EA1813"/>
    <w:rsid w:val="00EA4478"/>
    <w:rsid w:val="00EA4AF2"/>
    <w:rsid w:val="00EA4D09"/>
    <w:rsid w:val="00EA5183"/>
    <w:rsid w:val="00EA5473"/>
    <w:rsid w:val="00EA6B72"/>
    <w:rsid w:val="00EB2B77"/>
    <w:rsid w:val="00EB3069"/>
    <w:rsid w:val="00EB311B"/>
    <w:rsid w:val="00EB7B5F"/>
    <w:rsid w:val="00EC3915"/>
    <w:rsid w:val="00EC40E7"/>
    <w:rsid w:val="00EC42FD"/>
    <w:rsid w:val="00EC5F2E"/>
    <w:rsid w:val="00ED0FC2"/>
    <w:rsid w:val="00ED4878"/>
    <w:rsid w:val="00ED4E4B"/>
    <w:rsid w:val="00ED5E72"/>
    <w:rsid w:val="00EE1551"/>
    <w:rsid w:val="00EE1C70"/>
    <w:rsid w:val="00EE66C7"/>
    <w:rsid w:val="00EE6709"/>
    <w:rsid w:val="00EF37FF"/>
    <w:rsid w:val="00EF531C"/>
    <w:rsid w:val="00EF6F28"/>
    <w:rsid w:val="00EF7895"/>
    <w:rsid w:val="00F032C1"/>
    <w:rsid w:val="00F04779"/>
    <w:rsid w:val="00F139CA"/>
    <w:rsid w:val="00F14A41"/>
    <w:rsid w:val="00F15231"/>
    <w:rsid w:val="00F15986"/>
    <w:rsid w:val="00F20897"/>
    <w:rsid w:val="00F20B71"/>
    <w:rsid w:val="00F20C46"/>
    <w:rsid w:val="00F2123E"/>
    <w:rsid w:val="00F2136B"/>
    <w:rsid w:val="00F225EC"/>
    <w:rsid w:val="00F316DB"/>
    <w:rsid w:val="00F32E26"/>
    <w:rsid w:val="00F3677E"/>
    <w:rsid w:val="00F36B2F"/>
    <w:rsid w:val="00F37B12"/>
    <w:rsid w:val="00F4140B"/>
    <w:rsid w:val="00F44767"/>
    <w:rsid w:val="00F455AD"/>
    <w:rsid w:val="00F45E7A"/>
    <w:rsid w:val="00F53D35"/>
    <w:rsid w:val="00F55637"/>
    <w:rsid w:val="00F62219"/>
    <w:rsid w:val="00F647FE"/>
    <w:rsid w:val="00F67E68"/>
    <w:rsid w:val="00F712C4"/>
    <w:rsid w:val="00F727AF"/>
    <w:rsid w:val="00F755BE"/>
    <w:rsid w:val="00F76357"/>
    <w:rsid w:val="00F811D2"/>
    <w:rsid w:val="00F8557D"/>
    <w:rsid w:val="00F86574"/>
    <w:rsid w:val="00F869ED"/>
    <w:rsid w:val="00F92120"/>
    <w:rsid w:val="00F93F27"/>
    <w:rsid w:val="00F95347"/>
    <w:rsid w:val="00F957E6"/>
    <w:rsid w:val="00F95FFD"/>
    <w:rsid w:val="00F972B4"/>
    <w:rsid w:val="00F97CFE"/>
    <w:rsid w:val="00F97EC3"/>
    <w:rsid w:val="00FA35AF"/>
    <w:rsid w:val="00FA5600"/>
    <w:rsid w:val="00FB2C27"/>
    <w:rsid w:val="00FB33CF"/>
    <w:rsid w:val="00FB699F"/>
    <w:rsid w:val="00FB7D9D"/>
    <w:rsid w:val="00FC14EC"/>
    <w:rsid w:val="00FC38D1"/>
    <w:rsid w:val="00FC41D6"/>
    <w:rsid w:val="00FC5073"/>
    <w:rsid w:val="00FC5572"/>
    <w:rsid w:val="00FC5BE0"/>
    <w:rsid w:val="00FC6979"/>
    <w:rsid w:val="00FD29D2"/>
    <w:rsid w:val="00FD49A0"/>
    <w:rsid w:val="00FE0F40"/>
    <w:rsid w:val="00FE18BA"/>
    <w:rsid w:val="00FE31CA"/>
    <w:rsid w:val="00FE7787"/>
    <w:rsid w:val="00FF0246"/>
    <w:rsid w:val="00FF1D82"/>
    <w:rsid w:val="00FF2C78"/>
    <w:rsid w:val="00FF2E64"/>
    <w:rsid w:val="00FF3F88"/>
    <w:rsid w:val="00FF5953"/>
    <w:rsid w:val="00FF68D6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7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79EE"/>
    <w:pPr>
      <w:keepNext/>
      <w:tabs>
        <w:tab w:val="left" w:pos="1200"/>
      </w:tabs>
      <w:ind w:firstLine="39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22E7B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C79EE"/>
    <w:rPr>
      <w:sz w:val="28"/>
      <w:szCs w:val="24"/>
      <w:lang w:val="ru-RU" w:eastAsia="ru-RU" w:bidi="ar-SA"/>
    </w:rPr>
  </w:style>
  <w:style w:type="character" w:styleId="a3">
    <w:name w:val="Emphasis"/>
    <w:basedOn w:val="a0"/>
    <w:qFormat/>
    <w:rsid w:val="00BC79EE"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rsid w:val="00A1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13703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Strong"/>
    <w:basedOn w:val="a0"/>
    <w:qFormat/>
    <w:rsid w:val="003C4B0F"/>
    <w:rPr>
      <w:b/>
      <w:bCs/>
    </w:rPr>
  </w:style>
  <w:style w:type="paragraph" w:styleId="a7">
    <w:name w:val="No Spacing"/>
    <w:link w:val="a8"/>
    <w:uiPriority w:val="1"/>
    <w:qFormat/>
    <w:rsid w:val="002934E7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522E7B"/>
    <w:rPr>
      <w:sz w:val="28"/>
      <w:szCs w:val="24"/>
      <w:lang w:eastAsia="zh-CN"/>
    </w:rPr>
  </w:style>
  <w:style w:type="paragraph" w:styleId="a9">
    <w:name w:val="List Paragraph"/>
    <w:basedOn w:val="a"/>
    <w:link w:val="aa"/>
    <w:uiPriority w:val="99"/>
    <w:qFormat/>
    <w:rsid w:val="00522E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uiPriority w:val="99"/>
    <w:semiHidden/>
    <w:unhideWhenUsed/>
    <w:rsid w:val="00522E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22E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522E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522E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сновной текст (2)"/>
    <w:basedOn w:val="a"/>
    <w:rsid w:val="00522E7B"/>
    <w:pPr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522E7B"/>
    <w:pPr>
      <w:shd w:val="clear" w:color="auto" w:fill="FFFFFF"/>
      <w:suppressAutoHyphens/>
      <w:spacing w:before="3060" w:after="60" w:line="274" w:lineRule="exact"/>
      <w:ind w:hanging="148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522E7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af">
    <w:name w:val="Table Grid"/>
    <w:basedOn w:val="a1"/>
    <w:uiPriority w:val="59"/>
    <w:rsid w:val="00522E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22E7B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rsid w:val="00522E7B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22E7B"/>
    <w:rPr>
      <w:sz w:val="28"/>
      <w:szCs w:val="24"/>
      <w:lang w:eastAsia="en-US"/>
    </w:rPr>
  </w:style>
  <w:style w:type="character" w:customStyle="1" w:styleId="FontStyle51">
    <w:name w:val="Font Style51"/>
    <w:basedOn w:val="a0"/>
    <w:uiPriority w:val="99"/>
    <w:rsid w:val="00522E7B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522E7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522E7B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22E7B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22E7B"/>
    <w:pPr>
      <w:widowControl w:val="0"/>
      <w:autoSpaceDE w:val="0"/>
      <w:autoSpaceDN w:val="0"/>
      <w:adjustRightInd w:val="0"/>
      <w:spacing w:after="0" w:line="190" w:lineRule="exact"/>
      <w:ind w:firstLine="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522E7B"/>
    <w:rPr>
      <w:rFonts w:ascii="Arial Black" w:hAnsi="Arial Black" w:cs="Arial Black"/>
      <w:sz w:val="20"/>
      <w:szCs w:val="20"/>
    </w:rPr>
  </w:style>
  <w:style w:type="character" w:customStyle="1" w:styleId="af2">
    <w:name w:val="Основной текст_"/>
    <w:link w:val="11"/>
    <w:rsid w:val="00522E7B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22E7B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character" w:customStyle="1" w:styleId="af3">
    <w:name w:val="Основной текст + Полужирный"/>
    <w:rsid w:val="0052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"/>
    <w:rsid w:val="00522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522E7B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22E7B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22E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2E7B"/>
    <w:rPr>
      <w:rFonts w:ascii="Tahoma" w:eastAsiaTheme="minorHAnsi" w:hAnsi="Tahoma" w:cs="Tahoma"/>
      <w:sz w:val="16"/>
      <w:szCs w:val="16"/>
      <w:lang w:eastAsia="en-US"/>
    </w:rPr>
  </w:style>
  <w:style w:type="paragraph" w:styleId="20">
    <w:name w:val="Body Text 2"/>
    <w:basedOn w:val="a"/>
    <w:link w:val="21"/>
    <w:rsid w:val="00522E7B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522E7B"/>
    <w:rPr>
      <w:i/>
      <w:iCs/>
      <w:sz w:val="24"/>
      <w:szCs w:val="24"/>
      <w:lang w:eastAsia="ar-SA"/>
    </w:rPr>
  </w:style>
  <w:style w:type="paragraph" w:customStyle="1" w:styleId="c5">
    <w:name w:val="c5"/>
    <w:basedOn w:val="a"/>
    <w:rsid w:val="00522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522E7B"/>
  </w:style>
  <w:style w:type="character" w:customStyle="1" w:styleId="c50">
    <w:name w:val="c50"/>
    <w:basedOn w:val="a0"/>
    <w:rsid w:val="00522E7B"/>
  </w:style>
  <w:style w:type="character" w:customStyle="1" w:styleId="apple-converted-space">
    <w:name w:val="apple-converted-space"/>
    <w:basedOn w:val="a0"/>
    <w:rsid w:val="00522E7B"/>
  </w:style>
  <w:style w:type="character" w:customStyle="1" w:styleId="c2">
    <w:name w:val="c2"/>
    <w:basedOn w:val="a0"/>
    <w:rsid w:val="00522E7B"/>
  </w:style>
  <w:style w:type="character" w:customStyle="1" w:styleId="apple-style-span">
    <w:name w:val="apple-style-span"/>
    <w:basedOn w:val="a0"/>
    <w:rsid w:val="00522E7B"/>
  </w:style>
  <w:style w:type="numbering" w:customStyle="1" w:styleId="WWNum6">
    <w:name w:val="WWNum6"/>
    <w:basedOn w:val="a2"/>
    <w:rsid w:val="00522E7B"/>
    <w:pPr>
      <w:numPr>
        <w:numId w:val="5"/>
      </w:numPr>
    </w:pPr>
  </w:style>
  <w:style w:type="paragraph" w:styleId="af6">
    <w:name w:val="Body Text Indent"/>
    <w:basedOn w:val="a"/>
    <w:link w:val="af7"/>
    <w:uiPriority w:val="99"/>
    <w:semiHidden/>
    <w:unhideWhenUsed/>
    <w:rsid w:val="00522E7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22E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Новый"/>
    <w:basedOn w:val="a"/>
    <w:rsid w:val="00522E7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22">
    <w:name w:val="Сетка таблицы2"/>
    <w:basedOn w:val="a1"/>
    <w:next w:val="af"/>
    <w:uiPriority w:val="59"/>
    <w:rsid w:val="00522E7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22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522E7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styleId="af9">
    <w:name w:val="Hyperlink"/>
    <w:basedOn w:val="a0"/>
    <w:uiPriority w:val="99"/>
    <w:unhideWhenUsed/>
    <w:rsid w:val="00522E7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22E7B"/>
    <w:pPr>
      <w:widowControl w:val="0"/>
      <w:autoSpaceDE w:val="0"/>
      <w:autoSpaceDN w:val="0"/>
    </w:pPr>
    <w:rPr>
      <w:sz w:val="28"/>
    </w:rPr>
  </w:style>
  <w:style w:type="paragraph" w:customStyle="1" w:styleId="12">
    <w:name w:val="Абзац списка1"/>
    <w:basedOn w:val="a"/>
    <w:uiPriority w:val="99"/>
    <w:rsid w:val="00522E7B"/>
    <w:pPr>
      <w:spacing w:after="160" w:line="256" w:lineRule="auto"/>
      <w:ind w:left="720"/>
      <w:contextualSpacing/>
    </w:pPr>
    <w:rPr>
      <w:rFonts w:eastAsia="Times New Roman"/>
    </w:rPr>
  </w:style>
  <w:style w:type="character" w:customStyle="1" w:styleId="aa">
    <w:name w:val="Абзац списка Знак"/>
    <w:link w:val="a9"/>
    <w:uiPriority w:val="99"/>
    <w:locked/>
    <w:rsid w:val="00522E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footnote reference"/>
    <w:basedOn w:val="a0"/>
    <w:uiPriority w:val="99"/>
    <w:rsid w:val="00522E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6DC96-735E-48D3-A052-06E87F36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50</Pages>
  <Words>15709</Words>
  <Characters>89547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DNAPC</dc:creator>
  <cp:lastModifiedBy>Пользователь</cp:lastModifiedBy>
  <cp:revision>21</cp:revision>
  <cp:lastPrinted>2014-09-21T09:08:00Z</cp:lastPrinted>
  <dcterms:created xsi:type="dcterms:W3CDTF">2014-09-08T15:13:00Z</dcterms:created>
  <dcterms:modified xsi:type="dcterms:W3CDTF">2023-10-02T08:25:00Z</dcterms:modified>
</cp:coreProperties>
</file>